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BDF2" w14:textId="77777777" w:rsidR="001F167D" w:rsidRDefault="001F167D" w:rsidP="00603C98">
      <w:pPr>
        <w:autoSpaceDE w:val="0"/>
        <w:autoSpaceDN w:val="0"/>
        <w:adjustRightInd w:val="0"/>
        <w:spacing w:after="0"/>
        <w:contextualSpacing/>
        <w:jc w:val="center"/>
        <w:rPr>
          <w:rFonts w:ascii="Times New Roman" w:hAnsi="Times New Roman"/>
          <w:b/>
          <w:bCs/>
          <w:sz w:val="28"/>
          <w:szCs w:val="24"/>
        </w:rPr>
      </w:pPr>
    </w:p>
    <w:p w14:paraId="78B2F462"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4563D0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7B6FFEE5"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29290BA"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BC6FB07"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B98EBA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74950A4E"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4B94BB9"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239AB59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134992E"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9E525D8"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46E9A8C9"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0CFCF9BE"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005B5E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561F59FF"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0BCC5CA3" w14:textId="0CFFD6CD" w:rsidR="006E04AA" w:rsidRDefault="005927FA" w:rsidP="007F0E2F">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 xml:space="preserve">СЕЛЬСКОГО ПОСЕЛЕНИЯ </w:t>
      </w:r>
      <w:r w:rsidR="00F968A9">
        <w:rPr>
          <w:rFonts w:ascii="Times New Roman" w:eastAsia="Tahoma" w:hAnsi="Times New Roman" w:cs="Times New Roman"/>
          <w:b/>
          <w:caps/>
          <w:kern w:val="28"/>
          <w:sz w:val="36"/>
          <w:szCs w:val="36"/>
        </w:rPr>
        <w:t>ЖЕМТАЛА</w:t>
      </w:r>
    </w:p>
    <w:p w14:paraId="3A0A9A41" w14:textId="4BB38D33" w:rsidR="00B23CE8" w:rsidRPr="00603C98" w:rsidRDefault="00F968A9" w:rsidP="007F0E2F">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ЧЕРЕКСКОГО</w:t>
      </w:r>
      <w:r w:rsidR="00FB6038">
        <w:rPr>
          <w:rFonts w:ascii="Times New Roman" w:eastAsia="Tahoma" w:hAnsi="Times New Roman" w:cs="Times New Roman"/>
          <w:b/>
          <w:caps/>
          <w:kern w:val="28"/>
          <w:sz w:val="36"/>
          <w:szCs w:val="36"/>
        </w:rPr>
        <w:t xml:space="preserve"> МУНИЦИПАЛЬНОГО</w:t>
      </w:r>
      <w:r w:rsidR="00B23CE8">
        <w:rPr>
          <w:rFonts w:ascii="Times New Roman" w:eastAsia="Tahoma" w:hAnsi="Times New Roman" w:cs="Times New Roman"/>
          <w:b/>
          <w:caps/>
          <w:kern w:val="28"/>
          <w:sz w:val="36"/>
          <w:szCs w:val="36"/>
        </w:rPr>
        <w:t xml:space="preserve"> РАЙОНА</w:t>
      </w:r>
    </w:p>
    <w:p w14:paraId="43CC7C91" w14:textId="77777777" w:rsidR="001B45B4" w:rsidRPr="00603C98" w:rsidRDefault="00611C53"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Кабардино-Балкарской республики</w:t>
      </w:r>
    </w:p>
    <w:p w14:paraId="16D38F0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4D23F7C2"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77E4A7F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1A0D7EF0"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2CB7191"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21D079E1" w14:textId="77777777" w:rsidR="001F167D"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55E07B0A"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1FDD015B"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7C89C7E9"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CC73D44"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2862ADB"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4026BC2C"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290DA8B2" w14:textId="77777777"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0C0D7DCC"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7C9FB95F"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6976F8B" w14:textId="77777777" w:rsidR="00BC39A8" w:rsidRPr="00603C98" w:rsidRDefault="00BC39A8" w:rsidP="00603C98">
      <w:pPr>
        <w:autoSpaceDE w:val="0"/>
        <w:autoSpaceDN w:val="0"/>
        <w:adjustRightInd w:val="0"/>
        <w:spacing w:after="0"/>
        <w:contextualSpacing/>
        <w:jc w:val="center"/>
        <w:rPr>
          <w:rFonts w:ascii="Times New Roman" w:hAnsi="Times New Roman" w:cs="Times New Roman"/>
          <w:b/>
          <w:sz w:val="28"/>
          <w:szCs w:val="28"/>
        </w:rPr>
      </w:pPr>
    </w:p>
    <w:p w14:paraId="4A9EEF0D" w14:textId="77777777"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023 год</w:t>
      </w:r>
    </w:p>
    <w:p w14:paraId="4E45B178" w14:textId="77777777"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1A20B9E0" w14:textId="77777777" w:rsidTr="003F6F04">
        <w:trPr>
          <w:trHeight w:val="237"/>
        </w:trPr>
        <w:tc>
          <w:tcPr>
            <w:tcW w:w="8755" w:type="dxa"/>
            <w:shd w:val="clear" w:color="auto" w:fill="FFFFFF"/>
          </w:tcPr>
          <w:p w14:paraId="62B62A13"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017900CF" w14:textId="682A921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22D3E7B" w14:textId="77777777" w:rsidTr="003F6F04">
        <w:trPr>
          <w:trHeight w:val="237"/>
        </w:trPr>
        <w:tc>
          <w:tcPr>
            <w:tcW w:w="8755" w:type="dxa"/>
            <w:shd w:val="clear" w:color="auto" w:fill="FFFFFF"/>
          </w:tcPr>
          <w:p w14:paraId="74879473"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1056EF76" w14:textId="44336B53"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CA23F0F" w14:textId="77777777" w:rsidTr="003F6F04">
        <w:tc>
          <w:tcPr>
            <w:tcW w:w="8755" w:type="dxa"/>
            <w:shd w:val="clear" w:color="auto" w:fill="FFFFFF"/>
          </w:tcPr>
          <w:p w14:paraId="4CC2F2DD"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6DEBDDA0" w14:textId="03A9295F"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68BD2476" w14:textId="77777777" w:rsidTr="003F6F04">
        <w:tc>
          <w:tcPr>
            <w:tcW w:w="8755" w:type="dxa"/>
            <w:shd w:val="clear" w:color="auto" w:fill="FFFFFF"/>
          </w:tcPr>
          <w:p w14:paraId="4759E6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5EF499CD" w14:textId="4BCB53C2"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52319875" w14:textId="77777777" w:rsidTr="003F6F04">
        <w:tc>
          <w:tcPr>
            <w:tcW w:w="8755" w:type="dxa"/>
            <w:shd w:val="clear" w:color="auto" w:fill="FFFFFF"/>
          </w:tcPr>
          <w:p w14:paraId="3B2CBEA6" w14:textId="1324E708"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B95EFC">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B95EFC">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3E9AC2D7" w14:textId="3CD12CE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7DB8592F" w14:textId="77777777" w:rsidTr="003F6F04">
        <w:tc>
          <w:tcPr>
            <w:tcW w:w="8755" w:type="dxa"/>
            <w:shd w:val="clear" w:color="auto" w:fill="FFFFFF"/>
          </w:tcPr>
          <w:p w14:paraId="53B29EFD" w14:textId="1DE798C0"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B95EFC">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068A2BA0" w14:textId="2F29749C"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4BA76C6A" w14:textId="77777777" w:rsidTr="003F6F04">
        <w:tc>
          <w:tcPr>
            <w:tcW w:w="8755" w:type="dxa"/>
            <w:shd w:val="clear" w:color="auto" w:fill="FFFFFF"/>
          </w:tcPr>
          <w:p w14:paraId="24426BE4"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331E192" w14:textId="140429D3"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12</w:t>
            </w:r>
          </w:p>
        </w:tc>
      </w:tr>
      <w:tr w:rsidR="00187A41" w:rsidRPr="00187A41" w14:paraId="07F16BFA" w14:textId="77777777" w:rsidTr="003F6F04">
        <w:tc>
          <w:tcPr>
            <w:tcW w:w="8755" w:type="dxa"/>
            <w:shd w:val="clear" w:color="auto" w:fill="FFFFFF"/>
          </w:tcPr>
          <w:p w14:paraId="70F6F83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4D9C8043" w14:textId="7222592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2512B597" w14:textId="77777777" w:rsidTr="003F6F04">
        <w:tc>
          <w:tcPr>
            <w:tcW w:w="8755" w:type="dxa"/>
            <w:shd w:val="clear" w:color="auto" w:fill="FFFFFF"/>
          </w:tcPr>
          <w:p w14:paraId="53C7FCEF" w14:textId="2A1B1372"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FB6038">
              <w:rPr>
                <w:rFonts w:ascii="Times New Roman" w:hAnsi="Times New Roman" w:cs="Times New Roman"/>
                <w:color w:val="000000"/>
                <w:lang w:eastAsia="ru-RU"/>
              </w:rPr>
              <w:t>с</w:t>
            </w:r>
            <w:r w:rsidR="005927FA">
              <w:rPr>
                <w:rFonts w:ascii="Times New Roman" w:hAnsi="Times New Roman" w:cs="Times New Roman"/>
                <w:color w:val="000000"/>
                <w:lang w:eastAsia="ru-RU"/>
              </w:rPr>
              <w:t xml:space="preserve">ельскому поселению </w:t>
            </w:r>
            <w:r w:rsidR="00F968A9">
              <w:rPr>
                <w:rFonts w:ascii="Times New Roman" w:hAnsi="Times New Roman" w:cs="Times New Roman"/>
                <w:color w:val="000000"/>
                <w:lang w:eastAsia="ru-RU"/>
              </w:rPr>
              <w:t>Жемтала</w:t>
            </w:r>
          </w:p>
        </w:tc>
        <w:tc>
          <w:tcPr>
            <w:tcW w:w="851" w:type="dxa"/>
            <w:shd w:val="clear" w:color="auto" w:fill="FFFFFF"/>
            <w:vAlign w:val="center"/>
          </w:tcPr>
          <w:p w14:paraId="3A3F2F9F" w14:textId="0294C19E"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481F40CD" w14:textId="77777777" w:rsidTr="003F6F04">
        <w:tc>
          <w:tcPr>
            <w:tcW w:w="8755" w:type="dxa"/>
            <w:shd w:val="clear" w:color="auto" w:fill="FFFFFF"/>
          </w:tcPr>
          <w:p w14:paraId="59CD18A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2C36A9DD" w14:textId="3313ACE6"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223CA0A8" w14:textId="77777777" w:rsidTr="003F6F04">
        <w:tc>
          <w:tcPr>
            <w:tcW w:w="8755" w:type="dxa"/>
            <w:shd w:val="clear" w:color="auto" w:fill="FFFFFF"/>
          </w:tcPr>
          <w:p w14:paraId="7205D72E"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651CF054" w14:textId="750595C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5AD5B630" w14:textId="77777777" w:rsidTr="003F6F04">
        <w:tc>
          <w:tcPr>
            <w:tcW w:w="8755" w:type="dxa"/>
            <w:shd w:val="clear" w:color="auto" w:fill="FFFFFF"/>
          </w:tcPr>
          <w:p w14:paraId="0AEC143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1DD04AE3" w14:textId="1BBEF220"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05A2A1C1" w14:textId="77777777" w:rsidTr="003F6F04">
        <w:tc>
          <w:tcPr>
            <w:tcW w:w="8755" w:type="dxa"/>
            <w:shd w:val="clear" w:color="auto" w:fill="FFFFFF"/>
          </w:tcPr>
          <w:p w14:paraId="53BB3377" w14:textId="03218218"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B95EFC">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4FB248E0" w14:textId="6ED2C96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5F86DB02" w14:textId="77777777" w:rsidTr="003F6F04">
        <w:tc>
          <w:tcPr>
            <w:tcW w:w="8755" w:type="dxa"/>
            <w:shd w:val="clear" w:color="auto" w:fill="FFFFFF"/>
          </w:tcPr>
          <w:p w14:paraId="4B241D90" w14:textId="7EC659F8"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B95EFC">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B95EFC">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38EFCD9" w14:textId="59F86F50"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16</w:t>
            </w:r>
          </w:p>
        </w:tc>
      </w:tr>
      <w:tr w:rsidR="00187A41" w:rsidRPr="00187A41" w14:paraId="659CB694" w14:textId="77777777" w:rsidTr="003F6F04">
        <w:tc>
          <w:tcPr>
            <w:tcW w:w="8755" w:type="dxa"/>
            <w:shd w:val="clear" w:color="auto" w:fill="FFFFFF"/>
          </w:tcPr>
          <w:p w14:paraId="538CD52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5CDB56C5" w14:textId="324E2A8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16</w:t>
            </w:r>
          </w:p>
        </w:tc>
      </w:tr>
      <w:tr w:rsidR="00187A41" w:rsidRPr="00187A41" w14:paraId="1E16D2C3" w14:textId="77777777" w:rsidTr="003F6F04">
        <w:tc>
          <w:tcPr>
            <w:tcW w:w="8755" w:type="dxa"/>
            <w:shd w:val="clear" w:color="auto" w:fill="FFFFFF"/>
          </w:tcPr>
          <w:p w14:paraId="48154500"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7304E6CA" w14:textId="04039D30"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17</w:t>
            </w:r>
          </w:p>
        </w:tc>
      </w:tr>
      <w:tr w:rsidR="00187A41" w:rsidRPr="00187A41" w14:paraId="0A471B74" w14:textId="77777777" w:rsidTr="003F6F04">
        <w:tc>
          <w:tcPr>
            <w:tcW w:w="8755" w:type="dxa"/>
            <w:shd w:val="clear" w:color="auto" w:fill="FFFFFF"/>
          </w:tcPr>
          <w:p w14:paraId="6CA05496"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5DD9DED9" w14:textId="758703C8"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17</w:t>
            </w:r>
          </w:p>
        </w:tc>
      </w:tr>
      <w:tr w:rsidR="00187A41" w:rsidRPr="00187A41" w14:paraId="5999F099" w14:textId="77777777" w:rsidTr="003F6F04">
        <w:tc>
          <w:tcPr>
            <w:tcW w:w="8755" w:type="dxa"/>
            <w:shd w:val="clear" w:color="auto" w:fill="FFFFFF"/>
          </w:tcPr>
          <w:p w14:paraId="64F4E4D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21FBF2AF" w14:textId="576339D0"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19</w:t>
            </w:r>
          </w:p>
        </w:tc>
      </w:tr>
      <w:tr w:rsidR="00187A41" w:rsidRPr="00187A41" w14:paraId="068E6C01" w14:textId="77777777" w:rsidTr="003F6F04">
        <w:tc>
          <w:tcPr>
            <w:tcW w:w="8755" w:type="dxa"/>
            <w:shd w:val="clear" w:color="auto" w:fill="FFFFFF"/>
          </w:tcPr>
          <w:p w14:paraId="01B0134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14:paraId="5AE10BCC" w14:textId="67EEB1EC"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3169899F" w14:textId="77777777" w:rsidTr="003F6F04">
        <w:tc>
          <w:tcPr>
            <w:tcW w:w="8755" w:type="dxa"/>
            <w:shd w:val="clear" w:color="auto" w:fill="FFFFFF"/>
          </w:tcPr>
          <w:p w14:paraId="20D213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6352F6F" w14:textId="0834A651"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48A4A86A" w14:textId="77777777" w:rsidTr="003F6F04">
        <w:tc>
          <w:tcPr>
            <w:tcW w:w="8755" w:type="dxa"/>
            <w:shd w:val="clear" w:color="auto" w:fill="FFFFFF"/>
          </w:tcPr>
          <w:p w14:paraId="38D1598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14:paraId="52635AF1" w14:textId="4B7BF37F"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084697EC" w14:textId="77777777" w:rsidTr="003F6F04">
        <w:trPr>
          <w:trHeight w:val="437"/>
        </w:trPr>
        <w:tc>
          <w:tcPr>
            <w:tcW w:w="8755" w:type="dxa"/>
            <w:shd w:val="clear" w:color="auto" w:fill="FFFFFF"/>
          </w:tcPr>
          <w:p w14:paraId="6FDDD4A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2C34FFD0" w14:textId="460DE32C"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7E6F1100" w14:textId="77777777" w:rsidTr="003F6F04">
        <w:tc>
          <w:tcPr>
            <w:tcW w:w="8755" w:type="dxa"/>
            <w:shd w:val="clear" w:color="auto" w:fill="FFFFFF"/>
          </w:tcPr>
          <w:p w14:paraId="173EE58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62F8D0CC" w14:textId="72137D3C"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2F3DE832" w14:textId="77777777" w:rsidTr="003F6F04">
        <w:tc>
          <w:tcPr>
            <w:tcW w:w="8755" w:type="dxa"/>
            <w:shd w:val="clear" w:color="auto" w:fill="FFFFFF"/>
          </w:tcPr>
          <w:p w14:paraId="05EC269D" w14:textId="4BC83D58"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B95EFC">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w:t>
            </w:r>
            <w:r w:rsidRPr="00187A41">
              <w:rPr>
                <w:rFonts w:ascii="Times New Roman" w:eastAsia="Times New Roman" w:hAnsi="Times New Roman" w:cs="Times New Roman"/>
                <w:bCs/>
                <w:iCs/>
                <w:lang w:eastAsia="ru-RU"/>
              </w:rPr>
              <w:lastRenderedPageBreak/>
              <w:t>ников тепловой энергии</w:t>
            </w:r>
          </w:p>
        </w:tc>
        <w:tc>
          <w:tcPr>
            <w:tcW w:w="851" w:type="dxa"/>
            <w:shd w:val="clear" w:color="auto" w:fill="FFFFFF"/>
            <w:vAlign w:val="center"/>
          </w:tcPr>
          <w:p w14:paraId="4F920104" w14:textId="6DBBB81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20</w:t>
            </w:r>
          </w:p>
        </w:tc>
      </w:tr>
      <w:tr w:rsidR="00187A41" w:rsidRPr="00187A41" w14:paraId="09E5E7A4" w14:textId="77777777" w:rsidTr="003F6F04">
        <w:tc>
          <w:tcPr>
            <w:tcW w:w="8755" w:type="dxa"/>
            <w:shd w:val="clear" w:color="auto" w:fill="FFFFFF"/>
          </w:tcPr>
          <w:p w14:paraId="750195A9"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58D769E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14:paraId="5B05D5BF" w14:textId="6443CFBC"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7E51E306" w14:textId="77777777" w:rsidTr="003F6F04">
        <w:tc>
          <w:tcPr>
            <w:tcW w:w="8755" w:type="dxa"/>
            <w:shd w:val="clear" w:color="auto" w:fill="FFFFFF"/>
          </w:tcPr>
          <w:p w14:paraId="53F43D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5BEBC0D7" w14:textId="0BC62971"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0C3E934D" w14:textId="77777777" w:rsidTr="003F6F04">
        <w:tc>
          <w:tcPr>
            <w:tcW w:w="8755" w:type="dxa"/>
            <w:shd w:val="clear" w:color="auto" w:fill="FFFFFF"/>
          </w:tcPr>
          <w:p w14:paraId="267F65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0565D1B" w14:textId="4C4C4A1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150385FE" w14:textId="77777777" w:rsidTr="003F6F04">
        <w:tc>
          <w:tcPr>
            <w:tcW w:w="8755" w:type="dxa"/>
            <w:shd w:val="clear" w:color="auto" w:fill="FFFFFF"/>
          </w:tcPr>
          <w:p w14:paraId="57A5B72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0B714F80" w14:textId="5929CC11"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7A11CBED" w14:textId="77777777" w:rsidTr="003F6F04">
        <w:tc>
          <w:tcPr>
            <w:tcW w:w="8755" w:type="dxa"/>
            <w:shd w:val="clear" w:color="auto" w:fill="FFFFFF"/>
          </w:tcPr>
          <w:p w14:paraId="433826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245D07" w14:textId="4BBAB3AA"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17E675A4" w14:textId="77777777" w:rsidTr="003F6F04">
        <w:tc>
          <w:tcPr>
            <w:tcW w:w="8755" w:type="dxa"/>
            <w:shd w:val="clear" w:color="auto" w:fill="FFFFFF"/>
          </w:tcPr>
          <w:p w14:paraId="17C9430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1F1C333D" w14:textId="7BAF848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60799B08" w14:textId="77777777" w:rsidTr="003F6F04">
        <w:tc>
          <w:tcPr>
            <w:tcW w:w="8755" w:type="dxa"/>
            <w:shd w:val="clear" w:color="auto" w:fill="FFFFFF"/>
          </w:tcPr>
          <w:p w14:paraId="7F3BDD2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36A12E4A" w14:textId="7EC3554F"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56C82595" w14:textId="77777777" w:rsidTr="003F6F04">
        <w:tc>
          <w:tcPr>
            <w:tcW w:w="8755" w:type="dxa"/>
            <w:shd w:val="clear" w:color="auto" w:fill="FFFFFF"/>
          </w:tcPr>
          <w:p w14:paraId="343D6D0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338D822F" w14:textId="03EB310E"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78A28837" w14:textId="77777777" w:rsidTr="003F6F04">
        <w:tc>
          <w:tcPr>
            <w:tcW w:w="8755" w:type="dxa"/>
            <w:shd w:val="clear" w:color="auto" w:fill="FFFFFF"/>
          </w:tcPr>
          <w:p w14:paraId="57569D2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30D864DF" w14:textId="69028B13"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1044FAD9" w14:textId="77777777" w:rsidTr="003F6F04">
        <w:tc>
          <w:tcPr>
            <w:tcW w:w="8755" w:type="dxa"/>
            <w:shd w:val="clear" w:color="auto" w:fill="FFFFFF"/>
          </w:tcPr>
          <w:p w14:paraId="0E509195" w14:textId="351B6088"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9B3288"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43EDAE50" w14:textId="515F243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7528733E" w14:textId="77777777" w:rsidTr="003F6F04">
        <w:tc>
          <w:tcPr>
            <w:tcW w:w="8755" w:type="dxa"/>
            <w:shd w:val="clear" w:color="auto" w:fill="FFFFFF"/>
          </w:tcPr>
          <w:p w14:paraId="41580AC2"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69A18998" w14:textId="1D5F550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468CD552" w14:textId="77777777" w:rsidTr="003F6F04">
        <w:tc>
          <w:tcPr>
            <w:tcW w:w="8755" w:type="dxa"/>
            <w:shd w:val="clear" w:color="auto" w:fill="FFFFFF"/>
          </w:tcPr>
          <w:p w14:paraId="2BDA085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667F8E8E" w14:textId="4B93852E"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07D295FE" w14:textId="77777777" w:rsidTr="003F6F04">
        <w:tc>
          <w:tcPr>
            <w:tcW w:w="8755" w:type="dxa"/>
            <w:shd w:val="clear" w:color="auto" w:fill="FFFFFF"/>
          </w:tcPr>
          <w:p w14:paraId="23E08EA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78CE14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в том числе за счет перевода котельной в «пиковый» режим работы или ликвидации котельной</w:t>
            </w:r>
          </w:p>
        </w:tc>
        <w:tc>
          <w:tcPr>
            <w:tcW w:w="851" w:type="dxa"/>
            <w:shd w:val="clear" w:color="auto" w:fill="FFFFFF"/>
            <w:vAlign w:val="center"/>
          </w:tcPr>
          <w:p w14:paraId="1501F9A3" w14:textId="45778EAB"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3C50B0DE" w14:textId="77777777" w:rsidTr="003F6F04">
        <w:tc>
          <w:tcPr>
            <w:tcW w:w="8755" w:type="dxa"/>
            <w:shd w:val="clear" w:color="auto" w:fill="FFFFFF"/>
          </w:tcPr>
          <w:p w14:paraId="34D0F875" w14:textId="2899E7FC"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B95EFC">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4FD86969" w14:textId="6CA2BB62"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464B774C" w14:textId="77777777" w:rsidTr="003F6F04">
        <w:tc>
          <w:tcPr>
            <w:tcW w:w="8755" w:type="dxa"/>
            <w:shd w:val="clear" w:color="auto" w:fill="FFFFFF"/>
          </w:tcPr>
          <w:p w14:paraId="7E9E18A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1225917F" w14:textId="054753BE"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3B355669" w14:textId="77777777" w:rsidTr="003F6F04">
        <w:tc>
          <w:tcPr>
            <w:tcW w:w="8755" w:type="dxa"/>
            <w:shd w:val="clear" w:color="auto" w:fill="FFFFFF"/>
          </w:tcPr>
          <w:p w14:paraId="582C875C" w14:textId="5895B67D"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B95EFC">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3F51ABB7" w14:textId="4EC793F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7FA3EDD9" w14:textId="77777777" w:rsidTr="003F6F04">
        <w:tc>
          <w:tcPr>
            <w:tcW w:w="8755" w:type="dxa"/>
            <w:shd w:val="clear" w:color="auto" w:fill="FFFFFF"/>
          </w:tcPr>
          <w:p w14:paraId="0840C633" w14:textId="5BA2299C"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B95EFC">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B95EFC">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38005404" w14:textId="58FC979C"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24D52E85" w14:textId="77777777" w:rsidTr="003F6F04">
        <w:tc>
          <w:tcPr>
            <w:tcW w:w="8755" w:type="dxa"/>
            <w:shd w:val="clear" w:color="auto" w:fill="FFFFFF"/>
          </w:tcPr>
          <w:p w14:paraId="4EE89A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4C70F789" w14:textId="5EC3A572"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05838B1D" w14:textId="77777777" w:rsidTr="003F6F04">
        <w:tc>
          <w:tcPr>
            <w:tcW w:w="8755" w:type="dxa"/>
            <w:shd w:val="clear" w:color="auto" w:fill="FFFFFF"/>
          </w:tcPr>
          <w:p w14:paraId="21665F7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F680B39" w14:textId="515BD90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6F936249" w14:textId="77777777" w:rsidTr="003F6F04">
        <w:trPr>
          <w:trHeight w:val="493"/>
        </w:trPr>
        <w:tc>
          <w:tcPr>
            <w:tcW w:w="8755" w:type="dxa"/>
            <w:shd w:val="clear" w:color="auto" w:fill="FFFFFF"/>
          </w:tcPr>
          <w:p w14:paraId="227C7F53" w14:textId="1944A8C0"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B95EFC">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1D2D57F0" w14:textId="5A73688F"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61781560" w14:textId="77777777" w:rsidTr="003F6F04">
        <w:tc>
          <w:tcPr>
            <w:tcW w:w="8755" w:type="dxa"/>
            <w:shd w:val="clear" w:color="auto" w:fill="FFFFFF"/>
          </w:tcPr>
          <w:p w14:paraId="042E6B0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CCC396" w14:textId="150362C5"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0C17B0DA" w14:textId="77777777" w:rsidTr="003F6F04">
        <w:tc>
          <w:tcPr>
            <w:tcW w:w="8755" w:type="dxa"/>
            <w:shd w:val="clear" w:color="auto" w:fill="FFFFFF"/>
          </w:tcPr>
          <w:p w14:paraId="56D8F3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5C0021A5" w14:textId="5CDFA78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342D664B" w14:textId="77777777" w:rsidTr="003F6F04">
        <w:tc>
          <w:tcPr>
            <w:tcW w:w="8755" w:type="dxa"/>
            <w:shd w:val="clear" w:color="auto" w:fill="FFFFFF"/>
          </w:tcPr>
          <w:p w14:paraId="03E862F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0529EB1D" w14:textId="752F071B"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5E5BEDE2" w14:textId="77777777" w:rsidTr="003F6F04">
        <w:tc>
          <w:tcPr>
            <w:tcW w:w="8755" w:type="dxa"/>
            <w:shd w:val="clear" w:color="auto" w:fill="FFFFFF"/>
          </w:tcPr>
          <w:p w14:paraId="4CBA0BE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1867BA1F" w14:textId="5FDDAF6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5DA8A1CE" w14:textId="77777777" w:rsidTr="003F6F04">
        <w:tc>
          <w:tcPr>
            <w:tcW w:w="8755" w:type="dxa"/>
            <w:shd w:val="clear" w:color="auto" w:fill="FFFFFF"/>
          </w:tcPr>
          <w:p w14:paraId="07C1E0E7"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3DDC3AD" w14:textId="6C46329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531F0B30" w14:textId="77777777" w:rsidTr="003F6F04">
        <w:tc>
          <w:tcPr>
            <w:tcW w:w="8755" w:type="dxa"/>
            <w:shd w:val="clear" w:color="auto" w:fill="FFFFFF"/>
          </w:tcPr>
          <w:p w14:paraId="29545380"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23140C0D" w14:textId="60D49F7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6F4EB6ED" w14:textId="77777777" w:rsidTr="003F6F04">
        <w:tc>
          <w:tcPr>
            <w:tcW w:w="8755" w:type="dxa"/>
            <w:shd w:val="clear" w:color="auto" w:fill="FFFFFF"/>
          </w:tcPr>
          <w:p w14:paraId="68FD20AE"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1DB90CC" w14:textId="333B64AA"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75DFA1A1" w14:textId="77777777" w:rsidTr="003F6F04">
        <w:tc>
          <w:tcPr>
            <w:tcW w:w="8755" w:type="dxa"/>
            <w:shd w:val="clear" w:color="auto" w:fill="FFFFFF"/>
          </w:tcPr>
          <w:p w14:paraId="39CC939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47CF10" w14:textId="37E4E451"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793A13A5" w14:textId="77777777" w:rsidTr="003F6F04">
        <w:tc>
          <w:tcPr>
            <w:tcW w:w="8755" w:type="dxa"/>
            <w:shd w:val="clear" w:color="auto" w:fill="FFFFFF"/>
          </w:tcPr>
          <w:p w14:paraId="1F489168"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3DFEF642" w14:textId="57C03FC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6BD2C873" w14:textId="77777777" w:rsidTr="003F6F04">
        <w:tc>
          <w:tcPr>
            <w:tcW w:w="8755" w:type="dxa"/>
            <w:shd w:val="clear" w:color="auto" w:fill="FFFFFF"/>
          </w:tcPr>
          <w:p w14:paraId="4410A0B2"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4CF19AF7" w14:textId="26356A0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577C760F" w14:textId="77777777" w:rsidTr="003F6F04">
        <w:tc>
          <w:tcPr>
            <w:tcW w:w="8755" w:type="dxa"/>
            <w:shd w:val="clear" w:color="auto" w:fill="FFFFFF"/>
          </w:tcPr>
          <w:p w14:paraId="1060D20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6D6504F7" w14:textId="6EA1A511"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616449FB" w14:textId="77777777" w:rsidTr="003F6F04">
        <w:tc>
          <w:tcPr>
            <w:tcW w:w="8755" w:type="dxa"/>
            <w:shd w:val="clear" w:color="auto" w:fill="FFFFFF"/>
          </w:tcPr>
          <w:p w14:paraId="5CCA00E1" w14:textId="1AF990A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B95EFC">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B95EFC">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4C909300" w14:textId="0E10DAE2"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275DB08A" w14:textId="77777777" w:rsidTr="003F6F04">
        <w:tc>
          <w:tcPr>
            <w:tcW w:w="8755" w:type="dxa"/>
            <w:shd w:val="clear" w:color="auto" w:fill="FFFFFF"/>
          </w:tcPr>
          <w:p w14:paraId="5F76F9FF"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7261A757" w14:textId="052B88AD"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2B6F73DE" w14:textId="77777777" w:rsidTr="003F6F04">
        <w:tc>
          <w:tcPr>
            <w:tcW w:w="8755" w:type="dxa"/>
            <w:shd w:val="clear" w:color="auto" w:fill="FFFFFF"/>
          </w:tcPr>
          <w:p w14:paraId="504A626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50AD8260" w14:textId="222BC1BE"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339A9D8C" w14:textId="77777777" w:rsidTr="003F6F04">
        <w:tc>
          <w:tcPr>
            <w:tcW w:w="8755" w:type="dxa"/>
            <w:shd w:val="clear" w:color="auto" w:fill="FFFFFF"/>
          </w:tcPr>
          <w:p w14:paraId="6DBCE11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021325B7" w14:textId="37D8F523"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3CE792BF" w14:textId="77777777" w:rsidTr="003F6F04">
        <w:tc>
          <w:tcPr>
            <w:tcW w:w="8755" w:type="dxa"/>
            <w:shd w:val="clear" w:color="auto" w:fill="FFFFFF"/>
          </w:tcPr>
          <w:p w14:paraId="4D9AC2F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4535D2DF" w14:textId="5F3D80E6"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0F7BA068" w14:textId="77777777" w:rsidTr="003F6F04">
        <w:tc>
          <w:tcPr>
            <w:tcW w:w="8755" w:type="dxa"/>
            <w:shd w:val="clear" w:color="auto" w:fill="FFFFFF"/>
          </w:tcPr>
          <w:p w14:paraId="1AF58C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590E2A5A" w14:textId="6F95843E"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31FA2391" w14:textId="77777777" w:rsidTr="003F6F04">
        <w:tc>
          <w:tcPr>
            <w:tcW w:w="8755" w:type="dxa"/>
            <w:shd w:val="clear" w:color="auto" w:fill="FFFFFF"/>
          </w:tcPr>
          <w:p w14:paraId="14C563D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7394E3F5" w14:textId="336EBB15"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6FCA77BB" w14:textId="77777777" w:rsidTr="003F6F04">
        <w:tc>
          <w:tcPr>
            <w:tcW w:w="8755" w:type="dxa"/>
            <w:shd w:val="clear" w:color="auto" w:fill="FFFFFF"/>
          </w:tcPr>
          <w:p w14:paraId="64334B5D" w14:textId="1BFC185A"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FB6038">
              <w:rPr>
                <w:rFonts w:ascii="Times New Roman" w:hAnsi="Times New Roman" w:cs="Times New Roman"/>
                <w:lang w:eastAsia="ru-RU"/>
              </w:rPr>
              <w:t>с</w:t>
            </w:r>
            <w:r w:rsidR="005927FA">
              <w:rPr>
                <w:rFonts w:ascii="Times New Roman" w:hAnsi="Times New Roman" w:cs="Times New Roman"/>
                <w:lang w:eastAsia="ru-RU"/>
              </w:rPr>
              <w:t xml:space="preserve">ельского поселения </w:t>
            </w:r>
            <w:r w:rsidR="00F968A9">
              <w:rPr>
                <w:rFonts w:ascii="Times New Roman" w:hAnsi="Times New Roman" w:cs="Times New Roman"/>
                <w:lang w:eastAsia="ru-RU"/>
              </w:rPr>
              <w:t>Жемтала</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1EDF18E3" w14:textId="37C668FB"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133F0824" w14:textId="77777777" w:rsidTr="003F6F04">
        <w:tc>
          <w:tcPr>
            <w:tcW w:w="8755" w:type="dxa"/>
            <w:shd w:val="clear" w:color="auto" w:fill="FFFFFF"/>
          </w:tcPr>
          <w:p w14:paraId="456034C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16D562E1" w14:textId="77E1F697"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53708595" w14:textId="77777777" w:rsidTr="003F6F04">
        <w:tc>
          <w:tcPr>
            <w:tcW w:w="8755" w:type="dxa"/>
            <w:shd w:val="clear" w:color="auto" w:fill="FFFFFF"/>
          </w:tcPr>
          <w:p w14:paraId="7427FB9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14:paraId="3CEC61CB" w14:textId="3AD557E4"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0AF380A5" w14:textId="77777777" w:rsidTr="003F6F04">
        <w:tc>
          <w:tcPr>
            <w:tcW w:w="8755" w:type="dxa"/>
            <w:shd w:val="clear" w:color="auto" w:fill="FFFFFF"/>
          </w:tcPr>
          <w:p w14:paraId="1EC180F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14:paraId="007E5E47" w14:textId="1083E0D3"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58CEEB2F" w14:textId="77777777" w:rsidTr="003F6F04">
        <w:tc>
          <w:tcPr>
            <w:tcW w:w="8755" w:type="dxa"/>
            <w:shd w:val="clear" w:color="auto" w:fill="FFFFFF"/>
          </w:tcPr>
          <w:p w14:paraId="3A9AEBEC"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w:t>
            </w:r>
            <w:r w:rsidRPr="00187A41">
              <w:rPr>
                <w:rFonts w:ascii="Times New Roman" w:hAnsi="Times New Roman" w:cs="Times New Roman"/>
              </w:rPr>
              <w:lastRenderedPageBreak/>
              <w:t>снабжения</w:t>
            </w:r>
          </w:p>
        </w:tc>
        <w:tc>
          <w:tcPr>
            <w:tcW w:w="851" w:type="dxa"/>
            <w:shd w:val="clear" w:color="auto" w:fill="FFFFFF"/>
            <w:vAlign w:val="center"/>
          </w:tcPr>
          <w:p w14:paraId="645981A1" w14:textId="0222CF16"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35</w:t>
            </w:r>
          </w:p>
        </w:tc>
      </w:tr>
      <w:tr w:rsidR="00187A41" w:rsidRPr="00187A41" w14:paraId="1BEE3FFB" w14:textId="77777777" w:rsidTr="003F6F04">
        <w:tc>
          <w:tcPr>
            <w:tcW w:w="8755" w:type="dxa"/>
            <w:shd w:val="clear" w:color="auto" w:fill="FFFFFF"/>
          </w:tcPr>
          <w:p w14:paraId="152140E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37C43EDA"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7EAC15F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2AD3D710" w14:textId="5446E143"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0E2CF0AE" w14:textId="77777777" w:rsidTr="003F6F04">
        <w:tc>
          <w:tcPr>
            <w:tcW w:w="8755" w:type="dxa"/>
            <w:shd w:val="clear" w:color="auto" w:fill="FFFFFF"/>
          </w:tcPr>
          <w:p w14:paraId="1E193862" w14:textId="59BEBF38"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FB6038">
              <w:rPr>
                <w:rFonts w:ascii="Times New Roman" w:hAnsi="Times New Roman" w:cs="Times New Roman"/>
                <w:shd w:val="clear" w:color="auto" w:fill="FFFFFF"/>
              </w:rPr>
              <w:t>с</w:t>
            </w:r>
            <w:r w:rsidR="005927FA">
              <w:rPr>
                <w:rFonts w:ascii="Times New Roman" w:hAnsi="Times New Roman" w:cs="Times New Roman"/>
                <w:shd w:val="clear" w:color="auto" w:fill="FFFFFF"/>
              </w:rPr>
              <w:t xml:space="preserve">ельского поселения </w:t>
            </w:r>
            <w:r w:rsidR="00F968A9">
              <w:rPr>
                <w:rFonts w:ascii="Times New Roman" w:hAnsi="Times New Roman" w:cs="Times New Roman"/>
                <w:shd w:val="clear" w:color="auto" w:fill="FFFFFF"/>
              </w:rPr>
              <w:t>Жемтала</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4894C3EB" w14:textId="21EA0C05"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13A95BB8" w14:textId="77777777" w:rsidTr="003F6F04">
        <w:tc>
          <w:tcPr>
            <w:tcW w:w="8755" w:type="dxa"/>
            <w:shd w:val="clear" w:color="auto" w:fill="FFFFFF"/>
          </w:tcPr>
          <w:p w14:paraId="6D1A02A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19E57AEB" w14:textId="4F1055E8"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11B10762" w14:textId="77777777" w:rsidTr="003F6F04">
        <w:tc>
          <w:tcPr>
            <w:tcW w:w="8755" w:type="dxa"/>
            <w:shd w:val="clear" w:color="auto" w:fill="FFFFFF"/>
          </w:tcPr>
          <w:p w14:paraId="63306D38" w14:textId="64505389"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FB6038">
              <w:rPr>
                <w:rFonts w:ascii="Times New Roman" w:hAnsi="Times New Roman" w:cs="Times New Roman"/>
              </w:rPr>
              <w:t>с</w:t>
            </w:r>
            <w:r w:rsidR="005927FA">
              <w:rPr>
                <w:rFonts w:ascii="Times New Roman" w:hAnsi="Times New Roman" w:cs="Times New Roman"/>
              </w:rPr>
              <w:t xml:space="preserve">ельского поселения </w:t>
            </w:r>
            <w:r w:rsidR="00F968A9">
              <w:rPr>
                <w:rFonts w:ascii="Times New Roman" w:hAnsi="Times New Roman" w:cs="Times New Roman"/>
              </w:rPr>
              <w:t>Жемтала</w:t>
            </w:r>
          </w:p>
        </w:tc>
        <w:tc>
          <w:tcPr>
            <w:tcW w:w="851" w:type="dxa"/>
            <w:shd w:val="clear" w:color="auto" w:fill="FFFFFF"/>
            <w:vAlign w:val="center"/>
          </w:tcPr>
          <w:p w14:paraId="53DAF334" w14:textId="36621A7F"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36EC8913" w14:textId="77777777" w:rsidTr="003F6F04">
        <w:tc>
          <w:tcPr>
            <w:tcW w:w="8755" w:type="dxa"/>
            <w:shd w:val="clear" w:color="auto" w:fill="FFFFFF"/>
          </w:tcPr>
          <w:p w14:paraId="4F74E6E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52CA535A" w14:textId="36CD1659" w:rsidR="00187A41" w:rsidRPr="00187A41" w:rsidRDefault="005C295A"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39</w:t>
            </w:r>
          </w:p>
        </w:tc>
      </w:tr>
    </w:tbl>
    <w:p w14:paraId="34E16216" w14:textId="77777777" w:rsidR="008E4DF4" w:rsidRDefault="008E4DF4" w:rsidP="00603C98">
      <w:pPr>
        <w:shd w:val="clear" w:color="auto" w:fill="FFFFFF"/>
        <w:spacing w:after="0"/>
        <w:jc w:val="center"/>
        <w:rPr>
          <w:rFonts w:ascii="Times New Roman" w:eastAsia="Times New Roman" w:hAnsi="Times New Roman" w:cs="Times New Roman"/>
          <w:b/>
          <w:bCs/>
          <w:color w:val="000000"/>
          <w:sz w:val="28"/>
          <w:szCs w:val="28"/>
          <w:lang w:eastAsia="ru-RU"/>
        </w:rPr>
      </w:pPr>
    </w:p>
    <w:p w14:paraId="7ED79EA3" w14:textId="77777777" w:rsidR="00A0459D" w:rsidRDefault="00A0459D">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457CC680" w14:textId="32FF150F" w:rsidR="00816986" w:rsidRPr="001D12DE" w:rsidRDefault="00CB1219" w:rsidP="00603C98">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5ED7F48A" w14:textId="3F829D70" w:rsidR="001E78D3"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FB6038">
        <w:rPr>
          <w:rFonts w:ascii="Times New Roman" w:eastAsia="Times New Roman" w:hAnsi="Times New Roman" w:cs="Times New Roman"/>
          <w:color w:val="000000"/>
          <w:sz w:val="27"/>
          <w:szCs w:val="27"/>
          <w:lang w:eastAsia="ru-RU"/>
        </w:rPr>
        <w:t>с</w:t>
      </w:r>
      <w:r w:rsidR="005927FA">
        <w:rPr>
          <w:rFonts w:ascii="Times New Roman" w:eastAsia="Times New Roman" w:hAnsi="Times New Roman" w:cs="Times New Roman"/>
          <w:color w:val="000000"/>
          <w:sz w:val="27"/>
          <w:szCs w:val="27"/>
          <w:lang w:eastAsia="ru-RU"/>
        </w:rPr>
        <w:t xml:space="preserve">ельского поселения </w:t>
      </w:r>
      <w:r w:rsidR="00F968A9">
        <w:rPr>
          <w:rFonts w:ascii="Times New Roman" w:eastAsia="Times New Roman" w:hAnsi="Times New Roman" w:cs="Times New Roman"/>
          <w:color w:val="000000"/>
          <w:sz w:val="27"/>
          <w:szCs w:val="27"/>
          <w:lang w:eastAsia="ru-RU"/>
        </w:rPr>
        <w:t>Жемтала</w:t>
      </w:r>
      <w:r w:rsidR="00FB6038">
        <w:rPr>
          <w:rFonts w:ascii="Times New Roman" w:eastAsia="Times New Roman" w:hAnsi="Times New Roman" w:cs="Times New Roman"/>
          <w:color w:val="000000"/>
          <w:sz w:val="27"/>
          <w:szCs w:val="27"/>
          <w:lang w:eastAsia="ru-RU"/>
        </w:rPr>
        <w:t xml:space="preserve"> </w:t>
      </w:r>
      <w:r w:rsidR="00F968A9">
        <w:rPr>
          <w:rFonts w:ascii="Times New Roman" w:eastAsia="Times New Roman" w:hAnsi="Times New Roman" w:cs="Times New Roman"/>
          <w:color w:val="000000"/>
          <w:sz w:val="27"/>
          <w:szCs w:val="27"/>
          <w:lang w:eastAsia="ru-RU"/>
        </w:rPr>
        <w:t>Черекского</w:t>
      </w:r>
      <w:r w:rsidR="00FB6038">
        <w:rPr>
          <w:rFonts w:ascii="Times New Roman" w:eastAsia="Times New Roman" w:hAnsi="Times New Roman" w:cs="Times New Roman"/>
          <w:color w:val="000000"/>
          <w:sz w:val="27"/>
          <w:szCs w:val="27"/>
          <w:lang w:eastAsia="ru-RU"/>
        </w:rPr>
        <w:t xml:space="preserve"> муниципального</w:t>
      </w:r>
      <w:r w:rsidR="00A45316" w:rsidRPr="001D12DE">
        <w:rPr>
          <w:rFonts w:ascii="Times New Roman" w:eastAsia="Times New Roman" w:hAnsi="Times New Roman" w:cs="Times New Roman"/>
          <w:color w:val="000000"/>
          <w:sz w:val="27"/>
          <w:szCs w:val="27"/>
          <w:lang w:eastAsia="ru-RU"/>
        </w:rPr>
        <w:t xml:space="preserve"> района </w:t>
      </w:r>
      <w:r w:rsidR="00611C53">
        <w:rPr>
          <w:rFonts w:ascii="Times New Roman" w:eastAsia="Times New Roman" w:hAnsi="Times New Roman" w:cs="Times New Roman"/>
          <w:color w:val="000000"/>
          <w:sz w:val="27"/>
          <w:szCs w:val="27"/>
          <w:lang w:eastAsia="ru-RU"/>
        </w:rPr>
        <w:t>КБР</w:t>
      </w:r>
      <w:r w:rsidR="00FB6038">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1DCD3C62" w14:textId="77777777" w:rsidR="001E78D3"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«О </w:t>
      </w:r>
      <w:r w:rsidRPr="001D12DE">
        <w:rPr>
          <w:rFonts w:ascii="Times New Roman" w:eastAsia="Times New Roman" w:hAnsi="Times New Roman" w:cs="Times New Roman"/>
          <w:color w:val="000000"/>
          <w:sz w:val="27"/>
          <w:szCs w:val="27"/>
          <w:lang w:eastAsia="ru-RU"/>
        </w:rPr>
        <w:t>теплоснабжении»;</w:t>
      </w:r>
    </w:p>
    <w:p w14:paraId="659244CE" w14:textId="77777777" w:rsidR="001E78D3" w:rsidRPr="001D12DE" w:rsidRDefault="001E78D3"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p>
    <w:p w14:paraId="37667E6F" w14:textId="77777777" w:rsidR="001E78D3" w:rsidRPr="001D12DE" w:rsidRDefault="001E78D3"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154 "О требованиях к схемам теплоснабжения, порядку их разработки и утверждения"</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720D3BDE" w14:textId="0678ACB0" w:rsidR="001E78D3"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4C61EF">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от 05.03.2019 г. №212 «Об утверждении Методических указаний по разработке</w:t>
      </w:r>
      <w:r w:rsidR="00B95EFC">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p>
    <w:p w14:paraId="00BEA1CC" w14:textId="47A10026" w:rsidR="00CB1219" w:rsidRPr="001D12DE" w:rsidRDefault="001E78D3"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FB6038">
        <w:rPr>
          <w:rFonts w:ascii="Times New Roman" w:eastAsia="Times New Roman" w:hAnsi="Times New Roman" w:cs="Times New Roman"/>
          <w:color w:val="000000"/>
          <w:sz w:val="27"/>
          <w:szCs w:val="27"/>
          <w:lang w:eastAsia="ru-RU"/>
        </w:rPr>
        <w:t>с</w:t>
      </w:r>
      <w:r w:rsidR="005927FA">
        <w:rPr>
          <w:rFonts w:ascii="Times New Roman" w:eastAsia="Times New Roman" w:hAnsi="Times New Roman" w:cs="Times New Roman"/>
          <w:color w:val="000000"/>
          <w:sz w:val="27"/>
          <w:szCs w:val="27"/>
          <w:lang w:eastAsia="ru-RU"/>
        </w:rPr>
        <w:t xml:space="preserve">ельского поселения </w:t>
      </w:r>
      <w:r w:rsidR="00F968A9">
        <w:rPr>
          <w:rFonts w:ascii="Times New Roman" w:eastAsia="Times New Roman" w:hAnsi="Times New Roman" w:cs="Times New Roman"/>
          <w:color w:val="000000"/>
          <w:sz w:val="27"/>
          <w:szCs w:val="27"/>
          <w:lang w:eastAsia="ru-RU"/>
        </w:rPr>
        <w:t>Жемтала</w:t>
      </w:r>
      <w:r w:rsidR="00FB6038">
        <w:rPr>
          <w:rFonts w:ascii="Times New Roman" w:eastAsia="Times New Roman" w:hAnsi="Times New Roman" w:cs="Times New Roman"/>
          <w:color w:val="000000"/>
          <w:sz w:val="27"/>
          <w:szCs w:val="27"/>
          <w:lang w:eastAsia="ru-RU"/>
        </w:rPr>
        <w:t xml:space="preserve"> </w:t>
      </w:r>
      <w:r w:rsidR="00F968A9">
        <w:rPr>
          <w:rFonts w:ascii="Times New Roman" w:eastAsia="Times New Roman" w:hAnsi="Times New Roman" w:cs="Times New Roman"/>
          <w:color w:val="000000"/>
          <w:sz w:val="27"/>
          <w:szCs w:val="27"/>
          <w:lang w:eastAsia="ru-RU"/>
        </w:rPr>
        <w:t>Черекского</w:t>
      </w:r>
      <w:r w:rsidR="00FB6038">
        <w:rPr>
          <w:rFonts w:ascii="Times New Roman" w:eastAsia="Times New Roman" w:hAnsi="Times New Roman" w:cs="Times New Roman"/>
          <w:color w:val="000000"/>
          <w:sz w:val="27"/>
          <w:szCs w:val="27"/>
          <w:lang w:eastAsia="ru-RU"/>
        </w:rPr>
        <w:t xml:space="preserve"> муниципального</w:t>
      </w:r>
      <w:r w:rsidR="00543211" w:rsidRPr="001D12DE">
        <w:rPr>
          <w:rFonts w:ascii="Times New Roman" w:eastAsia="Times New Roman" w:hAnsi="Times New Roman" w:cs="Times New Roman"/>
          <w:color w:val="000000"/>
          <w:sz w:val="27"/>
          <w:szCs w:val="27"/>
          <w:lang w:eastAsia="ru-RU"/>
        </w:rPr>
        <w:t xml:space="preserve"> района </w:t>
      </w:r>
      <w:r w:rsidR="00611C53">
        <w:rPr>
          <w:rFonts w:ascii="Times New Roman" w:eastAsia="Times New Roman" w:hAnsi="Times New Roman" w:cs="Times New Roman"/>
          <w:color w:val="000000"/>
          <w:sz w:val="27"/>
          <w:szCs w:val="27"/>
          <w:lang w:eastAsia="ru-RU"/>
        </w:rPr>
        <w:t>КБР</w:t>
      </w:r>
      <w:r w:rsidR="00E82F35" w:rsidRPr="001D12DE">
        <w:rPr>
          <w:rFonts w:ascii="Times New Roman" w:eastAsia="Times New Roman" w:hAnsi="Times New Roman" w:cs="Times New Roman"/>
          <w:color w:val="000000"/>
          <w:sz w:val="27"/>
          <w:szCs w:val="27"/>
          <w:lang w:eastAsia="ru-RU"/>
        </w:rPr>
        <w:t>.</w:t>
      </w:r>
    </w:p>
    <w:p w14:paraId="2C51C330" w14:textId="77777777" w:rsidR="00CB1219"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8"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9"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4C61EF">
        <w:rPr>
          <w:rFonts w:ascii="Times New Roman" w:eastAsia="Times New Roman" w:hAnsi="Times New Roman" w:cs="Times New Roman"/>
          <w:color w:val="000000"/>
          <w:sz w:val="27"/>
          <w:szCs w:val="27"/>
          <w:lang w:eastAsia="ru-RU"/>
        </w:rPr>
        <w:t xml:space="preserve"> </w:t>
      </w:r>
      <w:hyperlink r:id="rId10"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57B9C521" w14:textId="77777777" w:rsidR="001E78D3"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4C61EF">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4C61EF">
        <w:rPr>
          <w:rFonts w:ascii="Times New Roman" w:eastAsia="Times New Roman" w:hAnsi="Times New Roman" w:cs="Times New Roman"/>
          <w:color w:val="000000"/>
          <w:sz w:val="27"/>
          <w:szCs w:val="27"/>
          <w:lang w:eastAsia="ru-RU"/>
        </w:rPr>
        <w:t xml:space="preserve"> </w:t>
      </w:r>
      <w:hyperlink r:id="rId12" w:tooltip="Тариф" w:history="1">
        <w:r w:rsidRPr="001D12DE">
          <w:rPr>
            <w:rFonts w:ascii="Times New Roman" w:eastAsia="Times New Roman" w:hAnsi="Times New Roman" w:cs="Times New Roman"/>
            <w:color w:val="000000"/>
            <w:sz w:val="27"/>
            <w:szCs w:val="27"/>
            <w:lang w:eastAsia="ru-RU"/>
          </w:rPr>
          <w:t>тариф</w:t>
        </w:r>
      </w:hyperlink>
      <w:r w:rsidR="004C61EF">
        <w:t xml:space="preserve"> </w:t>
      </w:r>
      <w:r w:rsidRPr="001D12DE">
        <w:rPr>
          <w:rFonts w:ascii="Times New Roman" w:eastAsia="Times New Roman" w:hAnsi="Times New Roman" w:cs="Times New Roman"/>
          <w:color w:val="000000"/>
          <w:sz w:val="27"/>
          <w:szCs w:val="27"/>
          <w:lang w:eastAsia="ru-RU"/>
        </w:rPr>
        <w:t>организации</w:t>
      </w:r>
      <w:r w:rsidR="004C61EF">
        <w:rPr>
          <w:rFonts w:ascii="Times New Roman" w:eastAsia="Times New Roman" w:hAnsi="Times New Roman" w:cs="Times New Roman"/>
          <w:color w:val="000000"/>
          <w:sz w:val="27"/>
          <w:szCs w:val="27"/>
          <w:lang w:eastAsia="ru-RU"/>
        </w:rPr>
        <w:t xml:space="preserve"> </w:t>
      </w:r>
      <w:hyperlink r:id="rId13"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0CCC6D47" w14:textId="77777777" w:rsidR="001E78D3"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988F657" w14:textId="77777777" w:rsidR="001B2AAB"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365F2E44" w14:textId="77777777" w:rsidR="001B2AAB"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7C7EA531" w14:textId="09B3BD77" w:rsidR="001B2AAB" w:rsidRPr="001D12DE" w:rsidRDefault="001B2AAB"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FB6038">
        <w:rPr>
          <w:rFonts w:ascii="Times New Roman" w:eastAsia="Times New Roman" w:hAnsi="Times New Roman" w:cs="Times New Roman"/>
          <w:color w:val="000000"/>
          <w:sz w:val="27"/>
          <w:szCs w:val="27"/>
          <w:lang w:eastAsia="ru-RU"/>
        </w:rPr>
        <w:t xml:space="preserve"> с</w:t>
      </w:r>
      <w:r w:rsidR="005927FA">
        <w:rPr>
          <w:rFonts w:ascii="Times New Roman" w:eastAsia="Times New Roman" w:hAnsi="Times New Roman" w:cs="Times New Roman"/>
          <w:color w:val="000000"/>
          <w:sz w:val="27"/>
          <w:szCs w:val="27"/>
          <w:lang w:eastAsia="ru-RU"/>
        </w:rPr>
        <w:t xml:space="preserve">ельского поселения </w:t>
      </w:r>
      <w:r w:rsidR="00F968A9">
        <w:rPr>
          <w:rFonts w:ascii="Times New Roman" w:eastAsia="Times New Roman" w:hAnsi="Times New Roman" w:cs="Times New Roman"/>
          <w:color w:val="000000"/>
          <w:sz w:val="27"/>
          <w:szCs w:val="27"/>
          <w:lang w:eastAsia="ru-RU"/>
        </w:rPr>
        <w:t>Жемтала</w:t>
      </w:r>
      <w:r w:rsidR="00FB6038">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21943560" w14:textId="77777777" w:rsidR="001B2AAB"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4DD05EFE" w14:textId="77777777" w:rsidR="001B2AAB"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4DD91C2D" w14:textId="77777777" w:rsidR="00816986" w:rsidRPr="001D12DE" w:rsidRDefault="00816986" w:rsidP="00603C98">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1D1AC563" w14:textId="77777777" w:rsidR="00CB1219" w:rsidRPr="001D12DE" w:rsidRDefault="00816986" w:rsidP="00603C98">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2713350B" w14:textId="77777777" w:rsidR="001B2AAB" w:rsidRPr="001D12DE" w:rsidRDefault="00F85034" w:rsidP="00543211">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26E6A4D0" w14:textId="77777777" w:rsidR="001B2AAB" w:rsidRPr="001D12DE" w:rsidRDefault="00CB1219" w:rsidP="00603C98">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794D93C7" w14:textId="77777777" w:rsidR="001B2AAB" w:rsidRPr="001D12DE" w:rsidRDefault="001B2AAB" w:rsidP="00603C98">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302B3FCA" w14:textId="77777777" w:rsidR="00CB1219" w:rsidRPr="001D12DE" w:rsidRDefault="001B2AAB" w:rsidP="00603C98">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063B0406" w14:textId="77777777" w:rsidR="00155E49" w:rsidRDefault="001F596B" w:rsidP="001D12DE">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p>
    <w:p w14:paraId="059151E3" w14:textId="77777777" w:rsidR="00A0459D" w:rsidRPr="001D12DE" w:rsidRDefault="00A0459D" w:rsidP="001D12DE">
      <w:pPr>
        <w:shd w:val="clear" w:color="auto" w:fill="FFFFFF"/>
        <w:spacing w:after="0"/>
        <w:rPr>
          <w:rFonts w:ascii="Times New Roman" w:eastAsia="Times New Roman" w:hAnsi="Times New Roman" w:cs="Times New Roman"/>
          <w:color w:val="000000"/>
          <w:sz w:val="27"/>
          <w:szCs w:val="27"/>
          <w:lang w:eastAsia="ru-RU"/>
        </w:rPr>
      </w:pPr>
    </w:p>
    <w:p w14:paraId="21161347" w14:textId="77777777"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66EE4E00"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5F3353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4F1A3F1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3CF3258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56F3938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596F293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188DCD6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130E6DE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5B1904">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2B9BA75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0D70703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2D8D576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225FD6F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51C606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34FE428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194C01A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14:paraId="13E822C3"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14:paraId="4B8A4411"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324910C2" w14:textId="77777777" w:rsidR="00794E3F" w:rsidRDefault="00794E3F" w:rsidP="008C7330">
      <w:pPr>
        <w:spacing w:after="0"/>
        <w:rPr>
          <w:rFonts w:ascii="Times New Roman" w:hAnsi="Times New Roman" w:cs="Times New Roman"/>
          <w:b/>
          <w:sz w:val="28"/>
          <w:szCs w:val="28"/>
          <w:lang w:eastAsia="ru-RU"/>
        </w:rPr>
      </w:pPr>
    </w:p>
    <w:p w14:paraId="2D75D166" w14:textId="77777777" w:rsidR="00A0459D" w:rsidRDefault="00A0459D">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814B2CD" w14:textId="30EDCA47"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0D1C318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DA4AD5C"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w:t>
      </w:r>
      <w:r w:rsidR="00D64B22">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019B676F"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41DBCBF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82C96E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51A4F4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4031A208" w14:textId="77777777" w:rsidR="003F1078" w:rsidRPr="00603C98" w:rsidRDefault="003F1078" w:rsidP="00603C98">
      <w:pPr>
        <w:spacing w:after="0"/>
        <w:jc w:val="center"/>
        <w:rPr>
          <w:rFonts w:ascii="Times New Roman" w:hAnsi="Times New Roman" w:cs="Times New Roman"/>
          <w:b/>
          <w:sz w:val="27"/>
          <w:szCs w:val="27"/>
          <w:lang w:eastAsia="ru-RU"/>
        </w:rPr>
      </w:pPr>
    </w:p>
    <w:p w14:paraId="4B21D450" w14:textId="77777777" w:rsidR="00BC43B5" w:rsidRPr="00603C98" w:rsidRDefault="00BC43B5" w:rsidP="008C7330">
      <w:pPr>
        <w:spacing w:after="0"/>
        <w:rPr>
          <w:rFonts w:ascii="Times New Roman" w:hAnsi="Times New Roman" w:cs="Times New Roman"/>
          <w:b/>
          <w:sz w:val="27"/>
          <w:szCs w:val="27"/>
          <w:lang w:eastAsia="ru-RU"/>
        </w:rPr>
      </w:pPr>
    </w:p>
    <w:p w14:paraId="3FC46ABB" w14:textId="77777777" w:rsidR="001F0A39" w:rsidRDefault="001F0A39">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6BDADEDF" w14:textId="388E223E"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46A4FABC" w14:textId="33233E8F"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FB6038">
        <w:rPr>
          <w:rFonts w:ascii="Times New Roman" w:eastAsia="Times New Roman" w:hAnsi="Times New Roman" w:cs="Times New Roman"/>
          <w:sz w:val="28"/>
          <w:szCs w:val="28"/>
          <w:lang w:eastAsia="ru-RU"/>
        </w:rPr>
        <w:t>с</w:t>
      </w:r>
      <w:r w:rsidR="005927FA">
        <w:rPr>
          <w:rFonts w:ascii="Times New Roman" w:eastAsia="Times New Roman" w:hAnsi="Times New Roman" w:cs="Times New Roman"/>
          <w:sz w:val="28"/>
          <w:szCs w:val="28"/>
          <w:lang w:eastAsia="ru-RU"/>
        </w:rPr>
        <w:t xml:space="preserve">ельского поселения </w:t>
      </w:r>
      <w:r w:rsidR="00F968A9">
        <w:rPr>
          <w:rFonts w:ascii="Times New Roman" w:eastAsia="Times New Roman" w:hAnsi="Times New Roman" w:cs="Times New Roman"/>
          <w:sz w:val="28"/>
          <w:szCs w:val="28"/>
          <w:lang w:eastAsia="ru-RU"/>
        </w:rPr>
        <w:t>Жемтала</w:t>
      </w:r>
      <w:r w:rsidRPr="00603C98">
        <w:rPr>
          <w:rFonts w:ascii="Times New Roman" w:eastAsia="Times New Roman" w:hAnsi="Times New Roman" w:cs="Times New Roman"/>
          <w:sz w:val="28"/>
          <w:szCs w:val="28"/>
          <w:lang w:eastAsia="ru-RU"/>
        </w:rPr>
        <w:t xml:space="preserve"> по состоянию на 01.01.202</w:t>
      </w:r>
      <w:r w:rsidR="00F10936">
        <w:rPr>
          <w:rFonts w:ascii="Times New Roman" w:eastAsia="Times New Roman" w:hAnsi="Times New Roman" w:cs="Times New Roman"/>
          <w:sz w:val="28"/>
          <w:szCs w:val="28"/>
          <w:lang w:eastAsia="ru-RU"/>
        </w:rPr>
        <w:t>3</w:t>
      </w:r>
      <w:r w:rsidRPr="00603C98">
        <w:rPr>
          <w:rFonts w:ascii="Times New Roman" w:eastAsia="Times New Roman" w:hAnsi="Times New Roman" w:cs="Times New Roman"/>
          <w:sz w:val="28"/>
          <w:szCs w:val="28"/>
          <w:lang w:eastAsia="ru-RU"/>
        </w:rPr>
        <w:t xml:space="preserve"> года проживает </w:t>
      </w:r>
      <w:r w:rsidR="00042B64">
        <w:rPr>
          <w:rFonts w:ascii="Times New Roman" w:eastAsia="Times New Roman" w:hAnsi="Times New Roman" w:cs="Times New Roman"/>
          <w:sz w:val="28"/>
          <w:szCs w:val="28"/>
          <w:lang w:eastAsia="ru-RU"/>
        </w:rPr>
        <w:t>3097</w:t>
      </w:r>
      <w:r w:rsidR="00D64B22">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4233E386" w14:textId="45C1AF6C"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B6038">
        <w:rPr>
          <w:rFonts w:ascii="Times New Roman" w:hAnsi="Times New Roman" w:cs="Times New Roman"/>
          <w:sz w:val="28"/>
          <w:szCs w:val="28"/>
        </w:rPr>
        <w:t>с</w:t>
      </w:r>
      <w:r w:rsidR="005927FA">
        <w:rPr>
          <w:rFonts w:ascii="Times New Roman" w:hAnsi="Times New Roman" w:cs="Times New Roman"/>
          <w:sz w:val="28"/>
          <w:szCs w:val="28"/>
        </w:rPr>
        <w:t xml:space="preserve">ельского поселения </w:t>
      </w:r>
      <w:r w:rsidR="00F968A9">
        <w:rPr>
          <w:rFonts w:ascii="Times New Roman" w:hAnsi="Times New Roman" w:cs="Times New Roman"/>
          <w:sz w:val="28"/>
          <w:szCs w:val="28"/>
        </w:rPr>
        <w:t>Жемтала</w:t>
      </w:r>
      <w:r w:rsidR="007565CF">
        <w:rPr>
          <w:rFonts w:ascii="Times New Roman" w:hAnsi="Times New Roman" w:cs="Times New Roman"/>
          <w:sz w:val="28"/>
          <w:szCs w:val="28"/>
        </w:rPr>
        <w:t xml:space="preserve"> </w:t>
      </w:r>
      <w:r w:rsidR="00042B64">
        <w:rPr>
          <w:rFonts w:ascii="Times New Roman" w:hAnsi="Times New Roman" w:cs="Times New Roman"/>
          <w:sz w:val="28"/>
          <w:szCs w:val="28"/>
        </w:rPr>
        <w:t>одна котельная,</w:t>
      </w:r>
      <w:r w:rsidR="007565CF">
        <w:rPr>
          <w:rFonts w:ascii="Times New Roman" w:hAnsi="Times New Roman" w:cs="Times New Roman"/>
          <w:sz w:val="28"/>
          <w:szCs w:val="28"/>
        </w:rPr>
        <w:t xml:space="preserve"> расположе</w:t>
      </w:r>
      <w:r w:rsidR="00D80510">
        <w:rPr>
          <w:rFonts w:ascii="Times New Roman" w:hAnsi="Times New Roman" w:cs="Times New Roman"/>
          <w:sz w:val="28"/>
          <w:szCs w:val="28"/>
        </w:rPr>
        <w:t>н</w:t>
      </w:r>
      <w:r w:rsidR="007565CF">
        <w:rPr>
          <w:rFonts w:ascii="Times New Roman" w:hAnsi="Times New Roman" w:cs="Times New Roman"/>
          <w:sz w:val="28"/>
          <w:szCs w:val="28"/>
        </w:rPr>
        <w:t>н</w:t>
      </w:r>
      <w:r w:rsidR="00D80510">
        <w:rPr>
          <w:rFonts w:ascii="Times New Roman" w:hAnsi="Times New Roman" w:cs="Times New Roman"/>
          <w:sz w:val="28"/>
          <w:szCs w:val="28"/>
        </w:rPr>
        <w:t>а</w:t>
      </w:r>
      <w:r w:rsidR="007565CF">
        <w:rPr>
          <w:rFonts w:ascii="Times New Roman" w:hAnsi="Times New Roman" w:cs="Times New Roman"/>
          <w:sz w:val="28"/>
          <w:szCs w:val="28"/>
        </w:rPr>
        <w:t>я</w:t>
      </w:r>
      <w:r w:rsidR="00B23CE8">
        <w:rPr>
          <w:rFonts w:ascii="Times New Roman" w:hAnsi="Times New Roman" w:cs="Times New Roman"/>
          <w:sz w:val="28"/>
          <w:szCs w:val="28"/>
        </w:rPr>
        <w:t xml:space="preserve"> по адресу: ул. </w:t>
      </w:r>
      <w:proofErr w:type="spellStart"/>
      <w:r w:rsidR="00F968A9">
        <w:rPr>
          <w:rFonts w:ascii="Times New Roman" w:hAnsi="Times New Roman" w:cs="Times New Roman"/>
          <w:sz w:val="28"/>
          <w:szCs w:val="28"/>
        </w:rPr>
        <w:t>Атабиева</w:t>
      </w:r>
      <w:proofErr w:type="spellEnd"/>
      <w:r w:rsidR="00866364">
        <w:rPr>
          <w:rFonts w:ascii="Times New Roman" w:hAnsi="Times New Roman" w:cs="Times New Roman"/>
          <w:sz w:val="28"/>
          <w:szCs w:val="28"/>
        </w:rPr>
        <w:t>.</w:t>
      </w:r>
    </w:p>
    <w:p w14:paraId="5BAC74BA"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206F6BD"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0D4A03">
        <w:rPr>
          <w:rFonts w:ascii="Times New Roman" w:hAnsi="Times New Roman" w:cs="Times New Roman"/>
          <w:sz w:val="28"/>
          <w:szCs w:val="28"/>
        </w:rPr>
        <w:t>Таблица 1 - Данные для расчета системы теплоснабжения</w:t>
      </w:r>
      <w:r w:rsidR="00584DF5" w:rsidRPr="000D4A03">
        <w:rPr>
          <w:rFonts w:ascii="Times New Roman" w:hAnsi="Times New Roman" w:cs="Times New Roman"/>
          <w:sz w:val="28"/>
          <w:szCs w:val="28"/>
        </w:rPr>
        <w:t xml:space="preserve"> в соответствии</w:t>
      </w:r>
      <w:r w:rsidR="00584DF5" w:rsidRPr="00603C98">
        <w:rPr>
          <w:rFonts w:ascii="Times New Roman" w:hAnsi="Times New Roman" w:cs="Times New Roman"/>
          <w:sz w:val="28"/>
          <w:szCs w:val="28"/>
        </w:rPr>
        <w:t xml:space="preserve">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603C98" w14:paraId="44235E06" w14:textId="77777777" w:rsidTr="00523983">
        <w:tc>
          <w:tcPr>
            <w:tcW w:w="675" w:type="dxa"/>
            <w:vAlign w:val="center"/>
          </w:tcPr>
          <w:p w14:paraId="60346B1A" w14:textId="77777777"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14:paraId="55FDB85C" w14:textId="77777777" w:rsidR="001B669F"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п/п</w:t>
            </w:r>
          </w:p>
        </w:tc>
        <w:tc>
          <w:tcPr>
            <w:tcW w:w="7513" w:type="dxa"/>
            <w:vAlign w:val="center"/>
          </w:tcPr>
          <w:p w14:paraId="01969231"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14:paraId="08732371"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14:paraId="2767133C" w14:textId="77777777" w:rsidTr="00523983">
        <w:tc>
          <w:tcPr>
            <w:tcW w:w="675" w:type="dxa"/>
            <w:vAlign w:val="center"/>
          </w:tcPr>
          <w:p w14:paraId="1BDAE576"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14:paraId="37A1906C" w14:textId="77777777"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0.92</w:t>
            </w:r>
          </w:p>
        </w:tc>
        <w:tc>
          <w:tcPr>
            <w:tcW w:w="1559" w:type="dxa"/>
            <w:vAlign w:val="center"/>
          </w:tcPr>
          <w:p w14:paraId="4C2E4DAF" w14:textId="77777777" w:rsidR="007265FE" w:rsidRPr="00186F28" w:rsidRDefault="007265FE" w:rsidP="0077664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77664D">
              <w:rPr>
                <w:rFonts w:ascii="Times New Roman" w:hAnsi="Times New Roman" w:cs="Times New Roman"/>
                <w:sz w:val="24"/>
                <w:szCs w:val="24"/>
              </w:rPr>
              <w:t>21</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7265FE" w:rsidRPr="00603C98" w14:paraId="4EE0A5D1" w14:textId="77777777" w:rsidTr="00523983">
        <w:tc>
          <w:tcPr>
            <w:tcW w:w="675" w:type="dxa"/>
            <w:vAlign w:val="center"/>
          </w:tcPr>
          <w:p w14:paraId="3859A469"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14:paraId="62053226" w14:textId="77777777"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7C61CC1E" w14:textId="77777777" w:rsidR="007265FE" w:rsidRPr="00186F28" w:rsidRDefault="004A6ED0" w:rsidP="0077664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0,</w:t>
            </w:r>
            <w:r w:rsidR="0077664D">
              <w:rPr>
                <w:rFonts w:ascii="Times New Roman" w:hAnsi="Times New Roman" w:cs="Times New Roman"/>
                <w:sz w:val="24"/>
                <w:szCs w:val="24"/>
              </w:rPr>
              <w:t>7</w:t>
            </w:r>
            <w:r w:rsidR="007265FE" w:rsidRPr="00186F28">
              <w:rPr>
                <w:rFonts w:ascii="Times New Roman" w:hAnsi="Times New Roman" w:cs="Times New Roman"/>
                <w:sz w:val="24"/>
                <w:szCs w:val="24"/>
                <w:vertAlign w:val="superscript"/>
              </w:rPr>
              <w:t>0</w:t>
            </w:r>
            <w:r w:rsidR="007265FE" w:rsidRPr="00186F28">
              <w:rPr>
                <w:rFonts w:ascii="Times New Roman" w:hAnsi="Times New Roman" w:cs="Times New Roman"/>
                <w:sz w:val="24"/>
                <w:szCs w:val="24"/>
              </w:rPr>
              <w:t>С</w:t>
            </w:r>
          </w:p>
        </w:tc>
      </w:tr>
      <w:tr w:rsidR="007265FE" w:rsidRPr="00603C98" w14:paraId="7ECB5318" w14:textId="77777777" w:rsidTr="00523983">
        <w:tc>
          <w:tcPr>
            <w:tcW w:w="675" w:type="dxa"/>
            <w:vAlign w:val="center"/>
          </w:tcPr>
          <w:p w14:paraId="1B4613C7"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14:paraId="6A716C64" w14:textId="77777777"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1C5833E3" w14:textId="77777777" w:rsidR="007265FE" w:rsidRPr="00186F28" w:rsidRDefault="0077664D" w:rsidP="004A6ED0">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164</w:t>
            </w:r>
            <w:r w:rsidR="007265FE" w:rsidRPr="00186F28">
              <w:rPr>
                <w:rFonts w:ascii="Times New Roman" w:hAnsi="Times New Roman" w:cs="Times New Roman"/>
                <w:sz w:val="24"/>
                <w:szCs w:val="24"/>
              </w:rPr>
              <w:t>сут.</w:t>
            </w:r>
          </w:p>
        </w:tc>
      </w:tr>
    </w:tbl>
    <w:p w14:paraId="593FB26F"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C00F30">
          <w:footerReference w:type="default" r:id="rId14"/>
          <w:headerReference w:type="first" r:id="rId15"/>
          <w:pgSz w:w="11906" w:h="16838"/>
          <w:pgMar w:top="851" w:right="567" w:bottom="567" w:left="1701" w:header="680" w:footer="680" w:gutter="0"/>
          <w:cols w:space="708"/>
          <w:titlePg/>
          <w:docGrid w:linePitch="360"/>
        </w:sectPr>
      </w:pPr>
    </w:p>
    <w:p w14:paraId="7BAD29C2" w14:textId="3E9DBDEE"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042B64"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14:paraId="3D27E4B9"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3E7E60C1"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115293E6"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2800927B" w14:textId="18F61CDB"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FB6038">
        <w:rPr>
          <w:rFonts w:ascii="Times New Roman" w:eastAsia="Times New Roman" w:hAnsi="Times New Roman" w:cs="Times New Roman"/>
          <w:sz w:val="28"/>
          <w:szCs w:val="28"/>
        </w:rPr>
        <w:t>с</w:t>
      </w:r>
      <w:r w:rsidR="005927FA">
        <w:rPr>
          <w:rFonts w:ascii="Times New Roman" w:eastAsia="Times New Roman" w:hAnsi="Times New Roman" w:cs="Times New Roman"/>
          <w:sz w:val="28"/>
          <w:szCs w:val="28"/>
        </w:rPr>
        <w:t xml:space="preserve">ельского поселения </w:t>
      </w:r>
      <w:r w:rsidR="00F968A9">
        <w:rPr>
          <w:rFonts w:ascii="Times New Roman" w:eastAsia="Times New Roman" w:hAnsi="Times New Roman" w:cs="Times New Roman"/>
          <w:sz w:val="28"/>
          <w:szCs w:val="28"/>
        </w:rPr>
        <w:t>Жемтала</w:t>
      </w:r>
      <w:r w:rsidR="006C3174">
        <w:rPr>
          <w:rFonts w:ascii="Times New Roman" w:eastAsia="Times New Roman" w:hAnsi="Times New Roman" w:cs="Times New Roman"/>
          <w:sz w:val="28"/>
          <w:szCs w:val="28"/>
        </w:rPr>
        <w:t>.</w:t>
      </w:r>
    </w:p>
    <w:p w14:paraId="39004DCE"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0D4A03">
        <w:rPr>
          <w:rFonts w:ascii="Times New Roman" w:eastAsia="Times New Roman" w:hAnsi="Times New Roman" w:cs="Times New Roman"/>
          <w:sz w:val="28"/>
          <w:szCs w:val="28"/>
        </w:rPr>
        <w:t>Таблица 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95"/>
        <w:gridCol w:w="1417"/>
        <w:gridCol w:w="1560"/>
        <w:gridCol w:w="1275"/>
      </w:tblGrid>
      <w:tr w:rsidR="00892417" w:rsidRPr="00CA17EF" w14:paraId="2B2C4BF5" w14:textId="77777777" w:rsidTr="000A72F2">
        <w:trPr>
          <w:trHeight w:hRule="exact" w:val="388"/>
        </w:trPr>
        <w:tc>
          <w:tcPr>
            <w:tcW w:w="5495" w:type="dxa"/>
            <w:shd w:val="clear" w:color="auto" w:fill="auto"/>
            <w:vAlign w:val="center"/>
          </w:tcPr>
          <w:p w14:paraId="5BB5987F" w14:textId="77777777" w:rsidR="00892417" w:rsidRPr="00CA17EF" w:rsidRDefault="00892417" w:rsidP="000A72F2">
            <w:pPr>
              <w:spacing w:after="0"/>
              <w:jc w:val="center"/>
              <w:rPr>
                <w:rFonts w:ascii="Times New Roman" w:eastAsia="Times New Roman" w:hAnsi="Times New Roman" w:cs="Times New Roman"/>
                <w:b/>
                <w:sz w:val="20"/>
                <w:szCs w:val="20"/>
                <w:lang w:eastAsia="ru-RU"/>
              </w:rPr>
            </w:pPr>
            <w:r w:rsidRPr="00CA17EF">
              <w:rPr>
                <w:rFonts w:ascii="Times New Roman" w:eastAsia="Times New Roman" w:hAnsi="Times New Roman" w:cs="Times New Roman"/>
                <w:b/>
                <w:sz w:val="20"/>
                <w:szCs w:val="20"/>
                <w:lang w:eastAsia="ru-RU"/>
              </w:rPr>
              <w:t>Наименование потребителей</w:t>
            </w:r>
          </w:p>
        </w:tc>
        <w:tc>
          <w:tcPr>
            <w:tcW w:w="1417" w:type="dxa"/>
            <w:shd w:val="clear" w:color="auto" w:fill="auto"/>
            <w:vAlign w:val="center"/>
          </w:tcPr>
          <w:p w14:paraId="60A836F9" w14:textId="77777777" w:rsidR="00892417" w:rsidRPr="00CA17EF" w:rsidRDefault="00892417" w:rsidP="00BF2FA3">
            <w:pPr>
              <w:spacing w:after="0"/>
              <w:contextualSpacing/>
              <w:jc w:val="center"/>
              <w:rPr>
                <w:rFonts w:ascii="Times New Roman" w:eastAsia="Times New Roman" w:hAnsi="Times New Roman" w:cs="Times New Roman"/>
                <w:b/>
                <w:sz w:val="20"/>
                <w:szCs w:val="20"/>
                <w:lang w:eastAsia="ru-RU"/>
              </w:rPr>
            </w:pPr>
            <w:r w:rsidRPr="00CA17EF">
              <w:rPr>
                <w:rFonts w:ascii="Times New Roman" w:eastAsia="Times New Roman" w:hAnsi="Times New Roman" w:cs="Times New Roman"/>
                <w:b/>
                <w:sz w:val="20"/>
                <w:szCs w:val="20"/>
                <w:lang w:eastAsia="ru-RU"/>
              </w:rPr>
              <w:t>Этажность</w:t>
            </w:r>
          </w:p>
        </w:tc>
        <w:tc>
          <w:tcPr>
            <w:tcW w:w="1560" w:type="dxa"/>
            <w:vAlign w:val="center"/>
          </w:tcPr>
          <w:p w14:paraId="3051CB72" w14:textId="77777777" w:rsidR="00892417" w:rsidRPr="00CA17EF" w:rsidRDefault="00892417" w:rsidP="000A72F2">
            <w:pPr>
              <w:spacing w:after="0"/>
              <w:contextualSpacing/>
              <w:jc w:val="center"/>
              <w:rPr>
                <w:rFonts w:ascii="Times New Roman" w:eastAsia="Times New Roman" w:hAnsi="Times New Roman" w:cs="Times New Roman"/>
                <w:b/>
                <w:sz w:val="20"/>
                <w:szCs w:val="20"/>
                <w:lang w:eastAsia="ru-RU"/>
              </w:rPr>
            </w:pPr>
            <w:r w:rsidRPr="00CA17EF">
              <w:rPr>
                <w:rFonts w:ascii="Times New Roman" w:eastAsia="Times New Roman" w:hAnsi="Times New Roman" w:cs="Times New Roman"/>
                <w:b/>
                <w:sz w:val="20"/>
                <w:szCs w:val="20"/>
                <w:lang w:eastAsia="ru-RU"/>
              </w:rPr>
              <w:t>Площадь, м</w:t>
            </w:r>
            <w:r w:rsidRPr="00CA17EF">
              <w:rPr>
                <w:rFonts w:ascii="Times New Roman" w:eastAsia="Times New Roman" w:hAnsi="Times New Roman" w:cs="Times New Roman"/>
                <w:b/>
                <w:sz w:val="20"/>
                <w:szCs w:val="20"/>
                <w:vertAlign w:val="superscript"/>
                <w:lang w:eastAsia="ru-RU"/>
              </w:rPr>
              <w:t>2</w:t>
            </w:r>
          </w:p>
        </w:tc>
        <w:tc>
          <w:tcPr>
            <w:tcW w:w="1275" w:type="dxa"/>
            <w:vAlign w:val="center"/>
          </w:tcPr>
          <w:p w14:paraId="4CF697D9" w14:textId="77777777" w:rsidR="00892417" w:rsidRPr="00CA17EF" w:rsidRDefault="00892417" w:rsidP="000A72F2">
            <w:pPr>
              <w:spacing w:after="0"/>
              <w:contextualSpacing/>
              <w:jc w:val="center"/>
              <w:rPr>
                <w:rFonts w:ascii="Times New Roman" w:eastAsia="Times New Roman" w:hAnsi="Times New Roman" w:cs="Times New Roman"/>
                <w:b/>
                <w:sz w:val="20"/>
                <w:szCs w:val="20"/>
                <w:lang w:eastAsia="ru-RU"/>
              </w:rPr>
            </w:pPr>
            <w:r w:rsidRPr="00CA17EF">
              <w:rPr>
                <w:rFonts w:ascii="Times New Roman" w:eastAsia="Times New Roman" w:hAnsi="Times New Roman" w:cs="Times New Roman"/>
                <w:b/>
                <w:sz w:val="20"/>
                <w:szCs w:val="20"/>
                <w:lang w:eastAsia="ru-RU"/>
              </w:rPr>
              <w:t>Объем, м</w:t>
            </w:r>
            <w:r w:rsidRPr="00CA17EF">
              <w:rPr>
                <w:rFonts w:ascii="Times New Roman" w:eastAsia="Times New Roman" w:hAnsi="Times New Roman" w:cs="Times New Roman"/>
                <w:b/>
                <w:sz w:val="20"/>
                <w:szCs w:val="20"/>
                <w:vertAlign w:val="superscript"/>
                <w:lang w:eastAsia="ru-RU"/>
              </w:rPr>
              <w:t>3</w:t>
            </w:r>
          </w:p>
        </w:tc>
      </w:tr>
      <w:tr w:rsidR="00C60DCE" w:rsidRPr="00CA17EF" w14:paraId="6092BE3E" w14:textId="77777777" w:rsidTr="000A72F2">
        <w:trPr>
          <w:trHeight w:hRule="exact" w:val="351"/>
        </w:trPr>
        <w:tc>
          <w:tcPr>
            <w:tcW w:w="9747" w:type="dxa"/>
            <w:gridSpan w:val="4"/>
            <w:shd w:val="clear" w:color="auto" w:fill="auto"/>
            <w:vAlign w:val="center"/>
          </w:tcPr>
          <w:p w14:paraId="5D6AAD99" w14:textId="7F6D7B2E" w:rsidR="00C60DCE" w:rsidRPr="00CA17EF" w:rsidRDefault="00CA2BDA" w:rsidP="001766EB">
            <w:pPr>
              <w:spacing w:after="0"/>
              <w:ind w:left="426"/>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Котельная </w:t>
            </w:r>
            <w:r w:rsidR="008E314F">
              <w:rPr>
                <w:rFonts w:ascii="Times New Roman" w:hAnsi="Times New Roman" w:cs="Times New Roman"/>
                <w:b/>
                <w:sz w:val="20"/>
                <w:szCs w:val="20"/>
              </w:rPr>
              <w:t xml:space="preserve">ул. </w:t>
            </w:r>
            <w:proofErr w:type="spellStart"/>
            <w:r w:rsidR="00F968A9">
              <w:rPr>
                <w:rFonts w:ascii="Times New Roman" w:hAnsi="Times New Roman" w:cs="Times New Roman"/>
                <w:b/>
                <w:sz w:val="20"/>
                <w:szCs w:val="20"/>
              </w:rPr>
              <w:t>Атабиева</w:t>
            </w:r>
            <w:proofErr w:type="spellEnd"/>
          </w:p>
        </w:tc>
      </w:tr>
      <w:tr w:rsidR="003C2E1B" w:rsidRPr="00CA17EF" w14:paraId="659437A4" w14:textId="77777777" w:rsidTr="00A36ED7">
        <w:trPr>
          <w:trHeight w:hRule="exact" w:val="301"/>
        </w:trPr>
        <w:tc>
          <w:tcPr>
            <w:tcW w:w="9747" w:type="dxa"/>
            <w:gridSpan w:val="4"/>
            <w:shd w:val="clear" w:color="auto" w:fill="auto"/>
          </w:tcPr>
          <w:p w14:paraId="28266F9A" w14:textId="4003148D" w:rsidR="003C2E1B" w:rsidRPr="00CA17EF" w:rsidRDefault="003C2E1B" w:rsidP="000A72F2">
            <w:pPr>
              <w:pStyle w:val="a9"/>
              <w:spacing w:after="0" w:line="240" w:lineRule="atLeast"/>
              <w:ind w:left="0"/>
              <w:jc w:val="center"/>
              <w:rPr>
                <w:rFonts w:ascii="Times New Roman" w:hAnsi="Times New Roman" w:cs="Times New Roman"/>
                <w:i/>
                <w:sz w:val="20"/>
                <w:szCs w:val="20"/>
                <w:lang w:eastAsia="ru-RU"/>
              </w:rPr>
            </w:pPr>
            <w:r>
              <w:rPr>
                <w:rFonts w:ascii="Times New Roman" w:hAnsi="Times New Roman" w:cs="Times New Roman"/>
                <w:i/>
                <w:sz w:val="20"/>
                <w:szCs w:val="20"/>
              </w:rPr>
              <w:t>Общественные организации</w:t>
            </w:r>
            <w:r w:rsidRPr="00CA17EF">
              <w:rPr>
                <w:rFonts w:ascii="Times New Roman" w:hAnsi="Times New Roman" w:cs="Times New Roman"/>
                <w:i/>
                <w:sz w:val="20"/>
                <w:szCs w:val="20"/>
              </w:rPr>
              <w:t> </w:t>
            </w:r>
          </w:p>
        </w:tc>
      </w:tr>
      <w:tr w:rsidR="00866364" w:rsidRPr="00CA17EF" w14:paraId="5B8420CC" w14:textId="77777777" w:rsidTr="00866364">
        <w:trPr>
          <w:trHeight w:hRule="exact" w:val="271"/>
        </w:trPr>
        <w:tc>
          <w:tcPr>
            <w:tcW w:w="5495" w:type="dxa"/>
            <w:shd w:val="clear" w:color="auto" w:fill="auto"/>
            <w:vAlign w:val="center"/>
          </w:tcPr>
          <w:p w14:paraId="02278079" w14:textId="3549EA92" w:rsidR="00866364" w:rsidRPr="00CA17EF" w:rsidRDefault="003C2E1B" w:rsidP="00B86536">
            <w:pPr>
              <w:spacing w:after="0"/>
              <w:rPr>
                <w:rFonts w:ascii="Times New Roman" w:hAnsi="Times New Roman" w:cs="Times New Roman"/>
                <w:sz w:val="20"/>
                <w:szCs w:val="20"/>
              </w:rPr>
            </w:pPr>
            <w:proofErr w:type="spellStart"/>
            <w:r>
              <w:rPr>
                <w:rFonts w:ascii="Times New Roman" w:hAnsi="Times New Roman" w:cs="Times New Roman"/>
                <w:sz w:val="20"/>
                <w:szCs w:val="20"/>
              </w:rPr>
              <w:t>МКОУ</w:t>
            </w:r>
            <w:proofErr w:type="spellEnd"/>
            <w:r>
              <w:rPr>
                <w:rFonts w:ascii="Times New Roman" w:hAnsi="Times New Roman" w:cs="Times New Roman"/>
                <w:sz w:val="20"/>
                <w:szCs w:val="20"/>
              </w:rPr>
              <w:t xml:space="preserve"> СОШ №1</w:t>
            </w:r>
          </w:p>
        </w:tc>
        <w:tc>
          <w:tcPr>
            <w:tcW w:w="1417" w:type="dxa"/>
          </w:tcPr>
          <w:p w14:paraId="40785908" w14:textId="739EBD58" w:rsidR="00866364" w:rsidRPr="00CA17EF" w:rsidRDefault="003C2E1B" w:rsidP="00BF2FA3">
            <w:pPr>
              <w:pStyle w:val="a9"/>
              <w:spacing w:after="240" w:line="240" w:lineRule="atLeast"/>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н/д</w:t>
            </w:r>
          </w:p>
        </w:tc>
        <w:tc>
          <w:tcPr>
            <w:tcW w:w="1560" w:type="dxa"/>
            <w:vAlign w:val="center"/>
          </w:tcPr>
          <w:p w14:paraId="63FC4ECA" w14:textId="77777777" w:rsidR="00866364" w:rsidRPr="00CA17EF" w:rsidRDefault="00866364" w:rsidP="000A72F2">
            <w:pPr>
              <w:pStyle w:val="a9"/>
              <w:spacing w:after="0" w:line="240" w:lineRule="atLeast"/>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н/д</w:t>
            </w:r>
          </w:p>
        </w:tc>
        <w:tc>
          <w:tcPr>
            <w:tcW w:w="1275" w:type="dxa"/>
            <w:vAlign w:val="center"/>
          </w:tcPr>
          <w:p w14:paraId="616785C7" w14:textId="77777777" w:rsidR="00866364" w:rsidRDefault="00866364" w:rsidP="00866364">
            <w:pPr>
              <w:jc w:val="center"/>
            </w:pPr>
            <w:r w:rsidRPr="00805AFA">
              <w:rPr>
                <w:rFonts w:ascii="Times New Roman" w:hAnsi="Times New Roman" w:cs="Times New Roman"/>
                <w:sz w:val="20"/>
                <w:szCs w:val="20"/>
                <w:lang w:eastAsia="ru-RU"/>
              </w:rPr>
              <w:t>н/д</w:t>
            </w:r>
          </w:p>
        </w:tc>
      </w:tr>
    </w:tbl>
    <w:p w14:paraId="2BC3E7B1" w14:textId="77777777" w:rsidR="005427AA" w:rsidRDefault="005427AA" w:rsidP="00603C98">
      <w:pPr>
        <w:spacing w:after="0"/>
        <w:jc w:val="both"/>
        <w:rPr>
          <w:rFonts w:ascii="Times New Roman" w:eastAsia="Times New Roman" w:hAnsi="Times New Roman" w:cs="Times New Roman"/>
          <w:sz w:val="28"/>
          <w:szCs w:val="28"/>
          <w:lang w:eastAsia="ru-RU"/>
        </w:rPr>
      </w:pPr>
    </w:p>
    <w:p w14:paraId="159C2D8C"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523983">
          <w:pgSz w:w="11906" w:h="16838"/>
          <w:pgMar w:top="851" w:right="567" w:bottom="567" w:left="1701" w:header="680" w:footer="680" w:gutter="0"/>
          <w:cols w:space="708"/>
          <w:docGrid w:linePitch="360"/>
        </w:sectPr>
      </w:pPr>
    </w:p>
    <w:p w14:paraId="238C08D6"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4E3BBD54"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64DB1335"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437CD456"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26EAB94A" w14:textId="77777777" w:rsidR="00EC5738" w:rsidRPr="00691679" w:rsidRDefault="00EC5738" w:rsidP="007D6C1E">
      <w:pPr>
        <w:keepNext/>
        <w:spacing w:after="0"/>
        <w:ind w:firstLine="709"/>
        <w:jc w:val="center"/>
        <w:rPr>
          <w:rFonts w:ascii="Times New Roman" w:hAnsi="Times New Roman" w:cs="Times New Roman"/>
          <w:sz w:val="28"/>
          <w:szCs w:val="28"/>
        </w:rPr>
      </w:pPr>
      <w:bookmarkStart w:id="0" w:name="_Ref20403445"/>
      <w:r w:rsidRPr="00691679">
        <w:rPr>
          <w:rFonts w:ascii="Times New Roman" w:hAnsi="Times New Roman" w:cs="Times New Roman"/>
          <w:iCs/>
          <w:sz w:val="28"/>
          <w:szCs w:val="28"/>
        </w:rPr>
        <w:t xml:space="preserve">Таблица </w:t>
      </w:r>
      <w:bookmarkEnd w:id="0"/>
      <w:r w:rsidR="006E267B" w:rsidRPr="00691679">
        <w:rPr>
          <w:rFonts w:ascii="Times New Roman" w:hAnsi="Times New Roman" w:cs="Times New Roman"/>
          <w:iCs/>
          <w:sz w:val="28"/>
          <w:szCs w:val="28"/>
        </w:rPr>
        <w:t>3</w:t>
      </w:r>
      <w:r w:rsidRPr="00691679">
        <w:rPr>
          <w:rFonts w:ascii="Times New Roman" w:hAnsi="Times New Roman" w:cs="Times New Roman"/>
          <w:b/>
          <w:iCs/>
          <w:sz w:val="28"/>
          <w:szCs w:val="28"/>
        </w:rPr>
        <w:t xml:space="preserve"> - </w:t>
      </w:r>
      <w:r w:rsidRPr="00691679">
        <w:rPr>
          <w:rFonts w:ascii="Times New Roman" w:hAnsi="Times New Roman" w:cs="Times New Roman"/>
          <w:sz w:val="28"/>
          <w:szCs w:val="28"/>
        </w:rPr>
        <w:t>Значения спроса на тепловую мощность в расчетных элементах территориального деления (существующее положение)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EC5738" w:rsidRPr="00691679" w14:paraId="411BE33C" w14:textId="77777777" w:rsidTr="00F320FA">
        <w:trPr>
          <w:trHeight w:val="20"/>
          <w:tblHeader/>
          <w:jc w:val="center"/>
        </w:trPr>
        <w:tc>
          <w:tcPr>
            <w:tcW w:w="862" w:type="dxa"/>
            <w:shd w:val="clear" w:color="auto" w:fill="auto"/>
            <w:vAlign w:val="center"/>
            <w:hideMark/>
          </w:tcPr>
          <w:p w14:paraId="15D321C1" w14:textId="77777777" w:rsidR="00EC5738" w:rsidRPr="00691679" w:rsidRDefault="00EC5738" w:rsidP="00603C98">
            <w:pPr>
              <w:spacing w:after="0"/>
              <w:jc w:val="center"/>
              <w:rPr>
                <w:rFonts w:ascii="Times New Roman" w:eastAsia="Times New Roman" w:hAnsi="Times New Roman" w:cs="Times New Roman"/>
                <w:b/>
                <w:color w:val="000000"/>
                <w:sz w:val="20"/>
                <w:szCs w:val="20"/>
                <w:lang w:eastAsia="ru-RU"/>
              </w:rPr>
            </w:pPr>
            <w:r w:rsidRPr="00691679">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5FC2A2BB" w14:textId="77777777" w:rsidR="00EC5738" w:rsidRPr="00691679" w:rsidRDefault="00EC5738" w:rsidP="00603C98">
            <w:pPr>
              <w:spacing w:after="0"/>
              <w:jc w:val="center"/>
              <w:rPr>
                <w:rFonts w:ascii="Times New Roman" w:eastAsia="Times New Roman" w:hAnsi="Times New Roman" w:cs="Times New Roman"/>
                <w:b/>
                <w:color w:val="000000"/>
                <w:sz w:val="20"/>
                <w:szCs w:val="20"/>
                <w:lang w:eastAsia="ru-RU"/>
              </w:rPr>
            </w:pPr>
            <w:r w:rsidRPr="00691679">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48E9D3EC" w14:textId="77777777" w:rsidR="00EC5738" w:rsidRPr="00691679" w:rsidRDefault="00EC5738" w:rsidP="00603C98">
            <w:pPr>
              <w:spacing w:after="0"/>
              <w:jc w:val="center"/>
              <w:rPr>
                <w:rFonts w:ascii="Times New Roman" w:eastAsia="Times New Roman" w:hAnsi="Times New Roman" w:cs="Times New Roman"/>
                <w:b/>
                <w:color w:val="000000"/>
                <w:sz w:val="20"/>
                <w:szCs w:val="20"/>
                <w:lang w:eastAsia="ru-RU"/>
              </w:rPr>
            </w:pPr>
            <w:r w:rsidRPr="00691679">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4D73E577" w14:textId="77777777" w:rsidR="00EC5738" w:rsidRPr="00691679" w:rsidRDefault="00EC5738" w:rsidP="00275D1A">
            <w:pPr>
              <w:spacing w:after="0"/>
              <w:jc w:val="center"/>
              <w:rPr>
                <w:rFonts w:ascii="Times New Roman" w:eastAsia="Times New Roman" w:hAnsi="Times New Roman" w:cs="Times New Roman"/>
                <w:b/>
                <w:color w:val="000000"/>
                <w:sz w:val="20"/>
                <w:szCs w:val="20"/>
                <w:lang w:eastAsia="ru-RU"/>
              </w:rPr>
            </w:pPr>
            <w:r w:rsidRPr="00691679">
              <w:rPr>
                <w:rFonts w:ascii="Times New Roman" w:eastAsia="Times New Roman" w:hAnsi="Times New Roman" w:cs="Times New Roman"/>
                <w:b/>
                <w:color w:val="000000"/>
                <w:sz w:val="20"/>
                <w:szCs w:val="20"/>
                <w:lang w:eastAsia="ru-RU"/>
              </w:rPr>
              <w:t>Сп</w:t>
            </w:r>
            <w:r w:rsidR="00866E98" w:rsidRPr="00691679">
              <w:rPr>
                <w:rFonts w:ascii="Times New Roman" w:eastAsia="Times New Roman" w:hAnsi="Times New Roman" w:cs="Times New Roman"/>
                <w:b/>
                <w:color w:val="000000"/>
                <w:sz w:val="20"/>
                <w:szCs w:val="20"/>
                <w:lang w:eastAsia="ru-RU"/>
              </w:rPr>
              <w:t>рос на тепловую мощность, Гкал/</w:t>
            </w:r>
            <w:r w:rsidR="00275D1A" w:rsidRPr="00691679">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14:paraId="7236F32C" w14:textId="77777777" w:rsidR="00EC5738" w:rsidRPr="00691679" w:rsidRDefault="00EC5738" w:rsidP="00603C98">
            <w:pPr>
              <w:spacing w:after="0"/>
              <w:jc w:val="center"/>
              <w:rPr>
                <w:rFonts w:ascii="Times New Roman" w:eastAsia="Times New Roman" w:hAnsi="Times New Roman" w:cs="Times New Roman"/>
                <w:b/>
                <w:color w:val="000000"/>
                <w:sz w:val="20"/>
                <w:szCs w:val="20"/>
                <w:lang w:eastAsia="ru-RU"/>
              </w:rPr>
            </w:pPr>
            <w:r w:rsidRPr="00691679">
              <w:rPr>
                <w:rFonts w:ascii="Times New Roman" w:eastAsia="Times New Roman" w:hAnsi="Times New Roman" w:cs="Times New Roman"/>
                <w:b/>
                <w:color w:val="000000"/>
                <w:sz w:val="20"/>
                <w:szCs w:val="20"/>
                <w:lang w:eastAsia="ru-RU"/>
              </w:rPr>
              <w:t>Полезный отпуск, Гкал/год</w:t>
            </w:r>
          </w:p>
        </w:tc>
      </w:tr>
      <w:tr w:rsidR="0021737F" w:rsidRPr="00691679" w14:paraId="1F999F2F" w14:textId="77777777" w:rsidTr="00F320FA">
        <w:trPr>
          <w:trHeight w:val="50"/>
          <w:jc w:val="center"/>
        </w:trPr>
        <w:tc>
          <w:tcPr>
            <w:tcW w:w="862" w:type="dxa"/>
            <w:shd w:val="clear" w:color="auto" w:fill="auto"/>
            <w:vAlign w:val="center"/>
            <w:hideMark/>
          </w:tcPr>
          <w:p w14:paraId="65E93F33" w14:textId="77777777" w:rsidR="0021737F" w:rsidRPr="00691679" w:rsidRDefault="0021737F" w:rsidP="0021737F">
            <w:pPr>
              <w:spacing w:after="0"/>
              <w:jc w:val="center"/>
              <w:rPr>
                <w:rFonts w:ascii="Times New Roman" w:eastAsia="Times New Roman" w:hAnsi="Times New Roman" w:cs="Times New Roman"/>
                <w:color w:val="000000"/>
                <w:sz w:val="20"/>
                <w:szCs w:val="20"/>
                <w:lang w:eastAsia="ru-RU"/>
              </w:rPr>
            </w:pPr>
            <w:r w:rsidRPr="00691679">
              <w:rPr>
                <w:rFonts w:ascii="Times New Roman" w:eastAsia="Times New Roman" w:hAnsi="Times New Roman" w:cs="Times New Roman"/>
                <w:color w:val="000000"/>
                <w:sz w:val="20"/>
                <w:szCs w:val="20"/>
                <w:lang w:eastAsia="ru-RU"/>
              </w:rPr>
              <w:t>1</w:t>
            </w:r>
          </w:p>
        </w:tc>
        <w:tc>
          <w:tcPr>
            <w:tcW w:w="3945" w:type="dxa"/>
            <w:vAlign w:val="center"/>
            <w:hideMark/>
          </w:tcPr>
          <w:p w14:paraId="402A6F87" w14:textId="4A7E653F" w:rsidR="0021737F" w:rsidRPr="00691679" w:rsidRDefault="005E5567" w:rsidP="009F688F">
            <w:pPr>
              <w:spacing w:after="0"/>
              <w:rPr>
                <w:rFonts w:ascii="Times New Roman" w:hAnsi="Times New Roman" w:cs="Times New Roman"/>
                <w:sz w:val="20"/>
                <w:szCs w:val="20"/>
              </w:rPr>
            </w:pPr>
            <w:r>
              <w:rPr>
                <w:rFonts w:ascii="Times New Roman" w:hAnsi="Times New Roman" w:cs="Times New Roman"/>
                <w:sz w:val="20"/>
                <w:szCs w:val="20"/>
              </w:rPr>
              <w:t>ОАО «</w:t>
            </w:r>
            <w:proofErr w:type="spellStart"/>
            <w:r>
              <w:rPr>
                <w:rFonts w:ascii="Times New Roman" w:hAnsi="Times New Roman" w:cs="Times New Roman"/>
                <w:sz w:val="20"/>
                <w:szCs w:val="20"/>
              </w:rPr>
              <w:t>Черектеплоэнерго</w:t>
            </w:r>
            <w:proofErr w:type="spellEnd"/>
            <w:r>
              <w:rPr>
                <w:rFonts w:ascii="Times New Roman" w:hAnsi="Times New Roman" w:cs="Times New Roman"/>
                <w:sz w:val="20"/>
                <w:szCs w:val="20"/>
              </w:rPr>
              <w:t>»</w:t>
            </w:r>
          </w:p>
        </w:tc>
        <w:tc>
          <w:tcPr>
            <w:tcW w:w="3512" w:type="dxa"/>
            <w:shd w:val="clear" w:color="auto" w:fill="auto"/>
            <w:vAlign w:val="center"/>
          </w:tcPr>
          <w:p w14:paraId="37056C61" w14:textId="0B7664CA" w:rsidR="0021737F" w:rsidRPr="00691679" w:rsidRDefault="00F320FA" w:rsidP="009F688F">
            <w:pPr>
              <w:widowControl w:val="0"/>
              <w:spacing w:after="0"/>
              <w:ind w:right="-99"/>
              <w:outlineLvl w:val="1"/>
              <w:rPr>
                <w:rFonts w:ascii="Times New Roman" w:eastAsia="Times New Roman" w:hAnsi="Times New Roman" w:cs="Times New Roman"/>
                <w:sz w:val="20"/>
                <w:szCs w:val="20"/>
                <w:lang w:eastAsia="ru-RU"/>
              </w:rPr>
            </w:pPr>
            <w:r w:rsidRPr="00691679">
              <w:rPr>
                <w:rFonts w:ascii="Times New Roman" w:hAnsi="Times New Roman" w:cs="Times New Roman"/>
                <w:sz w:val="20"/>
                <w:szCs w:val="20"/>
              </w:rPr>
              <w:t xml:space="preserve">Котельная </w:t>
            </w:r>
            <w:r w:rsidR="008E314F" w:rsidRPr="00691679">
              <w:rPr>
                <w:rFonts w:ascii="Times New Roman" w:hAnsi="Times New Roman" w:cs="Times New Roman"/>
                <w:sz w:val="20"/>
                <w:szCs w:val="20"/>
              </w:rPr>
              <w:t xml:space="preserve">ул. </w:t>
            </w:r>
            <w:proofErr w:type="spellStart"/>
            <w:r w:rsidR="00F968A9">
              <w:rPr>
                <w:rFonts w:ascii="Times New Roman" w:hAnsi="Times New Roman" w:cs="Times New Roman"/>
                <w:sz w:val="20"/>
                <w:szCs w:val="20"/>
              </w:rPr>
              <w:t>Атабиева</w:t>
            </w:r>
            <w:proofErr w:type="spellEnd"/>
          </w:p>
        </w:tc>
        <w:tc>
          <w:tcPr>
            <w:tcW w:w="3602" w:type="dxa"/>
            <w:shd w:val="clear" w:color="auto" w:fill="auto"/>
            <w:vAlign w:val="center"/>
          </w:tcPr>
          <w:p w14:paraId="661B9303" w14:textId="2C406C48" w:rsidR="0021737F" w:rsidRPr="00691679" w:rsidRDefault="005E5567" w:rsidP="005B103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0,48</w:t>
            </w:r>
          </w:p>
        </w:tc>
        <w:tc>
          <w:tcPr>
            <w:tcW w:w="0" w:type="auto"/>
            <w:shd w:val="clear" w:color="auto" w:fill="auto"/>
            <w:vAlign w:val="center"/>
          </w:tcPr>
          <w:p w14:paraId="4AE3C8C2" w14:textId="0A1F9964" w:rsidR="0021737F" w:rsidRPr="00691679" w:rsidRDefault="005E5567" w:rsidP="002173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985,489</w:t>
            </w:r>
          </w:p>
        </w:tc>
      </w:tr>
    </w:tbl>
    <w:p w14:paraId="637C8658" w14:textId="77777777" w:rsidR="00EC5738" w:rsidRPr="00691679" w:rsidRDefault="00EC5738" w:rsidP="00603C98">
      <w:pPr>
        <w:widowControl w:val="0"/>
        <w:spacing w:after="0"/>
        <w:jc w:val="center"/>
        <w:rPr>
          <w:rFonts w:ascii="Times New Roman" w:eastAsia="Times New Roman" w:hAnsi="Times New Roman" w:cs="Times New Roman"/>
          <w:sz w:val="28"/>
          <w:szCs w:val="28"/>
          <w:lang w:eastAsia="ru-RU"/>
        </w:rPr>
      </w:pPr>
    </w:p>
    <w:p w14:paraId="3B3AC79E"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1" w:name="_Ref79324204"/>
      <w:r w:rsidRPr="00691679">
        <w:rPr>
          <w:rFonts w:ascii="Times New Roman" w:hAnsi="Times New Roman" w:cs="Times New Roman"/>
          <w:iCs/>
          <w:sz w:val="28"/>
          <w:szCs w:val="28"/>
        </w:rPr>
        <w:t xml:space="preserve">Таблица </w:t>
      </w:r>
      <w:bookmarkEnd w:id="1"/>
      <w:r w:rsidR="00B775D0" w:rsidRPr="00691679">
        <w:rPr>
          <w:rFonts w:ascii="Times New Roman" w:hAnsi="Times New Roman" w:cs="Times New Roman"/>
          <w:iCs/>
          <w:sz w:val="28"/>
          <w:szCs w:val="28"/>
        </w:rPr>
        <w:t>4</w:t>
      </w:r>
      <w:r w:rsidRPr="00691679">
        <w:rPr>
          <w:rFonts w:ascii="Times New Roman" w:hAnsi="Times New Roman" w:cs="Times New Roman"/>
          <w:b/>
          <w:iCs/>
          <w:sz w:val="28"/>
          <w:szCs w:val="28"/>
        </w:rPr>
        <w:t xml:space="preserve"> - </w:t>
      </w:r>
      <w:r w:rsidRPr="00691679">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91679">
        <w:rPr>
          <w:rFonts w:ascii="Times New Roman" w:hAnsi="Times New Roman" w:cs="Times New Roman"/>
          <w:sz w:val="28"/>
          <w:szCs w:val="28"/>
        </w:rPr>
        <w:t>39</w:t>
      </w:r>
      <w:r w:rsidRPr="00691679">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F320FA" w:rsidRPr="0021737F" w14:paraId="0E8C8C0E" w14:textId="77777777" w:rsidTr="00B23CE8">
        <w:trPr>
          <w:trHeight w:val="20"/>
          <w:tblHeader/>
          <w:jc w:val="center"/>
        </w:trPr>
        <w:tc>
          <w:tcPr>
            <w:tcW w:w="862" w:type="dxa"/>
            <w:shd w:val="clear" w:color="auto" w:fill="auto"/>
            <w:vAlign w:val="center"/>
            <w:hideMark/>
          </w:tcPr>
          <w:p w14:paraId="5908D695"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431CF855"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496FA56D"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5B2A2A8D"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7BAF48E6"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F320FA" w:rsidRPr="0021737F" w14:paraId="7ED4D991" w14:textId="77777777" w:rsidTr="00B23CE8">
        <w:trPr>
          <w:trHeight w:val="50"/>
          <w:jc w:val="center"/>
        </w:trPr>
        <w:tc>
          <w:tcPr>
            <w:tcW w:w="862" w:type="dxa"/>
            <w:shd w:val="clear" w:color="auto" w:fill="auto"/>
            <w:vAlign w:val="center"/>
            <w:hideMark/>
          </w:tcPr>
          <w:p w14:paraId="40E5A929" w14:textId="77777777" w:rsidR="00F320FA" w:rsidRPr="0021737F" w:rsidRDefault="00F320FA" w:rsidP="00B23CE8">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Align w:val="center"/>
            <w:hideMark/>
          </w:tcPr>
          <w:p w14:paraId="45976CF3" w14:textId="68CCCE98" w:rsidR="00F320FA" w:rsidRPr="0021737F" w:rsidRDefault="005E5567" w:rsidP="00B23CE8">
            <w:pPr>
              <w:spacing w:after="0"/>
              <w:rPr>
                <w:rFonts w:ascii="Times New Roman" w:hAnsi="Times New Roman" w:cs="Times New Roman"/>
                <w:sz w:val="20"/>
                <w:szCs w:val="20"/>
              </w:rPr>
            </w:pPr>
            <w:r>
              <w:rPr>
                <w:rFonts w:ascii="Times New Roman" w:hAnsi="Times New Roman" w:cs="Times New Roman"/>
                <w:sz w:val="20"/>
                <w:szCs w:val="20"/>
              </w:rPr>
              <w:t>ОАО «</w:t>
            </w:r>
            <w:proofErr w:type="spellStart"/>
            <w:r>
              <w:rPr>
                <w:rFonts w:ascii="Times New Roman" w:hAnsi="Times New Roman" w:cs="Times New Roman"/>
                <w:sz w:val="20"/>
                <w:szCs w:val="20"/>
              </w:rPr>
              <w:t>Черектеплоэнерго</w:t>
            </w:r>
            <w:proofErr w:type="spellEnd"/>
            <w:r>
              <w:rPr>
                <w:rFonts w:ascii="Times New Roman" w:hAnsi="Times New Roman" w:cs="Times New Roman"/>
                <w:sz w:val="20"/>
                <w:szCs w:val="20"/>
              </w:rPr>
              <w:t>»</w:t>
            </w:r>
          </w:p>
        </w:tc>
        <w:tc>
          <w:tcPr>
            <w:tcW w:w="3512" w:type="dxa"/>
            <w:shd w:val="clear" w:color="auto" w:fill="auto"/>
            <w:vAlign w:val="center"/>
          </w:tcPr>
          <w:p w14:paraId="5D3B850F" w14:textId="5F50FADC" w:rsidR="00F320FA" w:rsidRPr="0021737F" w:rsidRDefault="009F688F" w:rsidP="00B23CE8">
            <w:pPr>
              <w:widowControl w:val="0"/>
              <w:spacing w:after="0"/>
              <w:ind w:right="-99"/>
              <w:outlineLvl w:val="1"/>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Котельная </w:t>
            </w:r>
            <w:r w:rsidR="008E314F">
              <w:rPr>
                <w:rFonts w:ascii="Times New Roman" w:hAnsi="Times New Roman" w:cs="Times New Roman"/>
                <w:sz w:val="20"/>
                <w:szCs w:val="20"/>
              </w:rPr>
              <w:t xml:space="preserve">ул. </w:t>
            </w:r>
            <w:proofErr w:type="spellStart"/>
            <w:r w:rsidR="00F968A9">
              <w:rPr>
                <w:rFonts w:ascii="Times New Roman" w:hAnsi="Times New Roman" w:cs="Times New Roman"/>
                <w:sz w:val="20"/>
                <w:szCs w:val="20"/>
              </w:rPr>
              <w:t>Атабиева</w:t>
            </w:r>
            <w:proofErr w:type="spellEnd"/>
          </w:p>
        </w:tc>
        <w:tc>
          <w:tcPr>
            <w:tcW w:w="3602" w:type="dxa"/>
            <w:shd w:val="clear" w:color="auto" w:fill="auto"/>
            <w:vAlign w:val="center"/>
          </w:tcPr>
          <w:p w14:paraId="4F6C8809" w14:textId="566EB544" w:rsidR="00F320FA" w:rsidRPr="0021737F" w:rsidRDefault="005E5567" w:rsidP="005B103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0,48</w:t>
            </w:r>
          </w:p>
        </w:tc>
        <w:tc>
          <w:tcPr>
            <w:tcW w:w="0" w:type="auto"/>
            <w:shd w:val="clear" w:color="auto" w:fill="auto"/>
            <w:vAlign w:val="center"/>
          </w:tcPr>
          <w:p w14:paraId="11AB9737" w14:textId="01064156" w:rsidR="00F320FA" w:rsidRPr="0021737F" w:rsidRDefault="005E5567" w:rsidP="00B23CE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985,489</w:t>
            </w:r>
          </w:p>
        </w:tc>
      </w:tr>
    </w:tbl>
    <w:p w14:paraId="46AB7F8B" w14:textId="77777777" w:rsidR="00B943A5" w:rsidRDefault="00B943A5" w:rsidP="00603C98">
      <w:pPr>
        <w:keepNext/>
        <w:spacing w:after="0"/>
        <w:ind w:firstLine="709"/>
        <w:jc w:val="both"/>
        <w:rPr>
          <w:rFonts w:ascii="Times New Roman" w:hAnsi="Times New Roman" w:cs="Times New Roman"/>
          <w:sz w:val="24"/>
          <w:szCs w:val="24"/>
        </w:rPr>
      </w:pPr>
    </w:p>
    <w:p w14:paraId="3C48D8AE" w14:textId="5A535959"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х Р</w:t>
      </w:r>
      <w:r w:rsidRPr="00603C98">
        <w:rPr>
          <w:rFonts w:ascii="Times New Roman" w:hAnsi="Times New Roman" w:cs="Times New Roman"/>
          <w:spacing w:val="-2"/>
          <w:sz w:val="24"/>
          <w:szCs w:val="24"/>
          <w:shd w:val="clear" w:color="auto" w:fill="FFFFFF"/>
          <w:vertAlign w:val="subscript"/>
        </w:rPr>
        <w:t>о</w:t>
      </w:r>
      <w:r w:rsidR="00B95EFC">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51AD553D"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6B1F54">
          <w:footerReference w:type="default" r:id="rId16"/>
          <w:pgSz w:w="15840" w:h="12240" w:orient="landscape"/>
          <w:pgMar w:top="1418" w:right="567" w:bottom="851" w:left="567" w:header="720" w:footer="720" w:gutter="0"/>
          <w:cols w:space="720"/>
        </w:sectPr>
      </w:pPr>
    </w:p>
    <w:p w14:paraId="01ABF0B0" w14:textId="45152498"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B95EFC">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3C3D3627" w14:textId="6C74157B"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FB6038">
        <w:rPr>
          <w:rFonts w:ascii="Times New Roman" w:hAnsi="Times New Roman" w:cs="Times New Roman"/>
          <w:sz w:val="28"/>
          <w:szCs w:val="28"/>
          <w:lang w:eastAsia="ru-RU"/>
        </w:rPr>
        <w:t>с</w:t>
      </w:r>
      <w:r w:rsidR="005927FA">
        <w:rPr>
          <w:rFonts w:ascii="Times New Roman" w:hAnsi="Times New Roman" w:cs="Times New Roman"/>
          <w:sz w:val="28"/>
          <w:szCs w:val="28"/>
          <w:lang w:eastAsia="ru-RU"/>
        </w:rPr>
        <w:t xml:space="preserve">ельского поселения </w:t>
      </w:r>
      <w:r w:rsidR="00F968A9">
        <w:rPr>
          <w:rFonts w:ascii="Times New Roman" w:hAnsi="Times New Roman" w:cs="Times New Roman"/>
          <w:sz w:val="28"/>
          <w:szCs w:val="28"/>
          <w:lang w:eastAsia="ru-RU"/>
        </w:rPr>
        <w:t>Жемтала</w:t>
      </w:r>
      <w:r w:rsidR="00FB6038">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13534213" w14:textId="77777777" w:rsidR="003658D6" w:rsidRPr="00603C98"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7C1A9D74"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24176114"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2FF41282" w14:textId="2545ACA1"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FB6038">
        <w:rPr>
          <w:rFonts w:ascii="Times New Roman" w:hAnsi="Times New Roman" w:cs="Times New Roman"/>
          <w:b/>
          <w:sz w:val="28"/>
          <w:szCs w:val="28"/>
          <w:lang w:eastAsia="ru-RU"/>
        </w:rPr>
        <w:t>с</w:t>
      </w:r>
      <w:r w:rsidR="005927FA">
        <w:rPr>
          <w:rFonts w:ascii="Times New Roman" w:hAnsi="Times New Roman" w:cs="Times New Roman"/>
          <w:b/>
          <w:sz w:val="28"/>
          <w:szCs w:val="28"/>
          <w:lang w:eastAsia="ru-RU"/>
        </w:rPr>
        <w:t xml:space="preserve">ельскому поселению </w:t>
      </w:r>
      <w:r w:rsidR="00F968A9">
        <w:rPr>
          <w:rFonts w:ascii="Times New Roman" w:hAnsi="Times New Roman" w:cs="Times New Roman"/>
          <w:b/>
          <w:sz w:val="28"/>
          <w:szCs w:val="28"/>
          <w:lang w:eastAsia="ru-RU"/>
        </w:rPr>
        <w:t>Жемтала</w:t>
      </w:r>
    </w:p>
    <w:p w14:paraId="4176E1B0"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08BCFC53" w14:textId="77777777" w:rsidR="00850DF3" w:rsidRPr="00603C98" w:rsidRDefault="00850DF3" w:rsidP="00603C98">
      <w:pPr>
        <w:spacing w:after="0"/>
        <w:jc w:val="right"/>
        <w:rPr>
          <w:rFonts w:ascii="Times New Roman" w:hAnsi="Times New Roman" w:cs="Times New Roman"/>
          <w:b/>
          <w:sz w:val="28"/>
          <w:szCs w:val="28"/>
          <w:lang w:eastAsia="ru-RU"/>
        </w:rPr>
      </w:pPr>
      <w:r w:rsidRPr="00D24C88">
        <w:rPr>
          <w:rFonts w:ascii="Times New Roman" w:hAnsi="Times New Roman" w:cs="Times New Roman"/>
          <w:sz w:val="28"/>
          <w:szCs w:val="28"/>
        </w:rPr>
        <w:t xml:space="preserve">Таблица </w:t>
      </w:r>
      <w:r w:rsidR="000713FB" w:rsidRPr="00D24C8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6C2B5D1B" w14:textId="77777777" w:rsidTr="0021737F">
        <w:tc>
          <w:tcPr>
            <w:tcW w:w="409" w:type="dxa"/>
            <w:vMerge w:val="restart"/>
            <w:vAlign w:val="center"/>
          </w:tcPr>
          <w:p w14:paraId="5528B865"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№п/п</w:t>
            </w:r>
          </w:p>
        </w:tc>
        <w:tc>
          <w:tcPr>
            <w:tcW w:w="2001" w:type="dxa"/>
            <w:vMerge w:val="restart"/>
            <w:vAlign w:val="center"/>
          </w:tcPr>
          <w:p w14:paraId="1636D608" w14:textId="77777777" w:rsidR="00F24B12" w:rsidRPr="0021737F" w:rsidRDefault="008802B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 xml:space="preserve">Наименование </w:t>
            </w:r>
            <w:r w:rsidR="00F24B12" w:rsidRPr="0021737F">
              <w:rPr>
                <w:rFonts w:ascii="Times New Roman" w:hAnsi="Times New Roman" w:cs="Times New Roman"/>
                <w:b/>
                <w:sz w:val="20"/>
                <w:szCs w:val="20"/>
                <w:lang w:eastAsia="ru-RU"/>
              </w:rPr>
              <w:t>расчетного эле</w:t>
            </w:r>
            <w:r w:rsidRPr="0021737F">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14:paraId="50BDB47E"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14:paraId="18C21979" w14:textId="77777777" w:rsidR="008802B2" w:rsidRPr="0021737F" w:rsidRDefault="00F24B12" w:rsidP="0021737F">
            <w:pPr>
              <w:spacing w:after="0"/>
              <w:jc w:val="center"/>
              <w:rPr>
                <w:rFonts w:ascii="Times New Roman" w:eastAsia="Times New Roman" w:hAnsi="Times New Roman" w:cs="Times New Roman"/>
                <w:b/>
                <w:color w:val="000000"/>
                <w:sz w:val="20"/>
                <w:szCs w:val="20"/>
                <w:lang w:eastAsia="ru-RU"/>
              </w:rPr>
            </w:pPr>
            <w:proofErr w:type="spellStart"/>
            <w:r w:rsidRPr="0021737F">
              <w:rPr>
                <w:rFonts w:ascii="Times New Roman" w:eastAsia="Times New Roman" w:hAnsi="Times New Roman" w:cs="Times New Roman"/>
                <w:b/>
                <w:color w:val="000000"/>
                <w:sz w:val="20"/>
                <w:szCs w:val="20"/>
                <w:lang w:eastAsia="ru-RU"/>
              </w:rPr>
              <w:t>Теплоплотность</w:t>
            </w:r>
            <w:proofErr w:type="spellEnd"/>
            <w:r w:rsidRPr="0021737F">
              <w:rPr>
                <w:rFonts w:ascii="Times New Roman" w:eastAsia="Times New Roman" w:hAnsi="Times New Roman" w:cs="Times New Roman"/>
                <w:b/>
                <w:color w:val="000000"/>
                <w:sz w:val="20"/>
                <w:szCs w:val="20"/>
                <w:lang w:eastAsia="ru-RU"/>
              </w:rPr>
              <w:t xml:space="preserve"> зоны действия источника</w:t>
            </w:r>
          </w:p>
          <w:p w14:paraId="6957E64F" w14:textId="77777777" w:rsidR="00F24B12" w:rsidRPr="0021737F" w:rsidRDefault="00F24B12" w:rsidP="0021737F">
            <w:pPr>
              <w:spacing w:after="0"/>
              <w:jc w:val="center"/>
              <w:rPr>
                <w:rFonts w:ascii="Times New Roman" w:hAnsi="Times New Roman" w:cs="Times New Roman"/>
                <w:b/>
                <w:sz w:val="20"/>
                <w:szCs w:val="20"/>
                <w:lang w:eastAsia="ru-RU"/>
              </w:rPr>
            </w:pPr>
            <w:r w:rsidRPr="0021737F">
              <w:rPr>
                <w:rFonts w:ascii="Times New Roman" w:eastAsia="Times New Roman" w:hAnsi="Times New Roman" w:cs="Times New Roman"/>
                <w:b/>
                <w:color w:val="000000"/>
                <w:sz w:val="20"/>
                <w:szCs w:val="20"/>
                <w:lang w:eastAsia="ru-RU"/>
              </w:rPr>
              <w:t>тепла, Гкал/час /км</w:t>
            </w:r>
            <w:r w:rsidRPr="0021737F">
              <w:rPr>
                <w:rFonts w:ascii="Times New Roman" w:eastAsia="Times New Roman" w:hAnsi="Times New Roman" w:cs="Times New Roman"/>
                <w:b/>
                <w:color w:val="000000"/>
                <w:sz w:val="20"/>
                <w:szCs w:val="20"/>
                <w:vertAlign w:val="superscript"/>
                <w:lang w:eastAsia="ru-RU"/>
              </w:rPr>
              <w:t>2</w:t>
            </w:r>
          </w:p>
        </w:tc>
      </w:tr>
      <w:tr w:rsidR="000713FB" w:rsidRPr="0021737F" w14:paraId="295FAA61" w14:textId="77777777" w:rsidTr="0021737F">
        <w:trPr>
          <w:cantSplit/>
          <w:trHeight w:val="683"/>
        </w:trPr>
        <w:tc>
          <w:tcPr>
            <w:tcW w:w="409" w:type="dxa"/>
            <w:vMerge/>
            <w:vAlign w:val="center"/>
          </w:tcPr>
          <w:p w14:paraId="569FD10A"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001" w:type="dxa"/>
            <w:vMerge/>
            <w:vAlign w:val="center"/>
          </w:tcPr>
          <w:p w14:paraId="4C234CC4"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126" w:type="dxa"/>
            <w:vMerge/>
            <w:vAlign w:val="center"/>
          </w:tcPr>
          <w:p w14:paraId="0144D6C5" w14:textId="77777777" w:rsidR="000713FB" w:rsidRPr="0021737F" w:rsidRDefault="000713FB" w:rsidP="0021737F">
            <w:pPr>
              <w:spacing w:after="0"/>
              <w:jc w:val="center"/>
              <w:rPr>
                <w:rFonts w:ascii="Times New Roman" w:hAnsi="Times New Roman" w:cs="Times New Roman"/>
                <w:sz w:val="20"/>
                <w:szCs w:val="20"/>
                <w:lang w:eastAsia="ru-RU"/>
              </w:rPr>
            </w:pPr>
          </w:p>
        </w:tc>
        <w:tc>
          <w:tcPr>
            <w:tcW w:w="709" w:type="dxa"/>
            <w:vAlign w:val="center"/>
          </w:tcPr>
          <w:p w14:paraId="48EFF5B1"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2023</w:t>
            </w:r>
          </w:p>
        </w:tc>
        <w:tc>
          <w:tcPr>
            <w:tcW w:w="709" w:type="dxa"/>
            <w:vAlign w:val="center"/>
          </w:tcPr>
          <w:p w14:paraId="38B174FF"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2024</w:t>
            </w:r>
          </w:p>
        </w:tc>
        <w:tc>
          <w:tcPr>
            <w:tcW w:w="709" w:type="dxa"/>
            <w:vAlign w:val="center"/>
          </w:tcPr>
          <w:p w14:paraId="0AE23CF2"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2025</w:t>
            </w:r>
          </w:p>
        </w:tc>
        <w:tc>
          <w:tcPr>
            <w:tcW w:w="708" w:type="dxa"/>
            <w:vAlign w:val="center"/>
          </w:tcPr>
          <w:p w14:paraId="2448CF61"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2026</w:t>
            </w:r>
          </w:p>
        </w:tc>
        <w:tc>
          <w:tcPr>
            <w:tcW w:w="709" w:type="dxa"/>
            <w:vAlign w:val="center"/>
          </w:tcPr>
          <w:p w14:paraId="18489050"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2027</w:t>
            </w:r>
          </w:p>
        </w:tc>
        <w:tc>
          <w:tcPr>
            <w:tcW w:w="709" w:type="dxa"/>
            <w:vAlign w:val="center"/>
          </w:tcPr>
          <w:p w14:paraId="32D4F8E6"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2028-2032</w:t>
            </w:r>
          </w:p>
        </w:tc>
        <w:tc>
          <w:tcPr>
            <w:tcW w:w="850" w:type="dxa"/>
            <w:vAlign w:val="center"/>
          </w:tcPr>
          <w:p w14:paraId="2F5D4CFF" w14:textId="77777777" w:rsidR="000713FB" w:rsidRPr="0021737F" w:rsidRDefault="000713FB" w:rsidP="0021737F">
            <w:pPr>
              <w:widowControl w:val="0"/>
              <w:spacing w:after="0"/>
              <w:ind w:left="-108" w:right="-108"/>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2033-2039</w:t>
            </w:r>
          </w:p>
        </w:tc>
      </w:tr>
      <w:tr w:rsidR="005E5567" w:rsidRPr="0021737F" w14:paraId="79EC4A19" w14:textId="77777777" w:rsidTr="00D24C88">
        <w:trPr>
          <w:cantSplit/>
          <w:trHeight w:val="481"/>
        </w:trPr>
        <w:tc>
          <w:tcPr>
            <w:tcW w:w="409" w:type="dxa"/>
            <w:vAlign w:val="center"/>
          </w:tcPr>
          <w:p w14:paraId="5618199D" w14:textId="77777777" w:rsidR="005E5567" w:rsidRPr="0021737F" w:rsidRDefault="005E5567" w:rsidP="005E5567">
            <w:pPr>
              <w:spacing w:after="0"/>
              <w:jc w:val="center"/>
              <w:rPr>
                <w:rFonts w:ascii="Times New Roman" w:hAnsi="Times New Roman" w:cs="Times New Roman"/>
                <w:sz w:val="20"/>
                <w:szCs w:val="20"/>
                <w:lang w:eastAsia="ru-RU"/>
              </w:rPr>
            </w:pPr>
            <w:r w:rsidRPr="0021737F">
              <w:rPr>
                <w:rFonts w:ascii="Times New Roman" w:hAnsi="Times New Roman" w:cs="Times New Roman"/>
                <w:sz w:val="20"/>
                <w:szCs w:val="20"/>
                <w:lang w:eastAsia="ru-RU"/>
              </w:rPr>
              <w:t>1</w:t>
            </w:r>
          </w:p>
        </w:tc>
        <w:tc>
          <w:tcPr>
            <w:tcW w:w="2001" w:type="dxa"/>
            <w:vAlign w:val="center"/>
          </w:tcPr>
          <w:p w14:paraId="759B75B9" w14:textId="7BB06D8E" w:rsidR="005E5567" w:rsidRPr="0021737F" w:rsidRDefault="005E5567" w:rsidP="005E5567">
            <w:pPr>
              <w:spacing w:after="0"/>
              <w:jc w:val="center"/>
              <w:rPr>
                <w:rFonts w:ascii="Times New Roman" w:hAnsi="Times New Roman" w:cs="Times New Roman"/>
                <w:sz w:val="20"/>
                <w:szCs w:val="20"/>
                <w:lang w:eastAsia="ru-RU"/>
              </w:rPr>
            </w:pPr>
            <w:r>
              <w:rPr>
                <w:rFonts w:ascii="Times New Roman" w:hAnsi="Times New Roman" w:cs="Times New Roman"/>
                <w:sz w:val="20"/>
                <w:szCs w:val="20"/>
              </w:rPr>
              <w:t>с Жемтала</w:t>
            </w:r>
          </w:p>
        </w:tc>
        <w:tc>
          <w:tcPr>
            <w:tcW w:w="2126" w:type="dxa"/>
            <w:vAlign w:val="center"/>
          </w:tcPr>
          <w:p w14:paraId="6800244E" w14:textId="6D659CB9" w:rsidR="005E5567" w:rsidRPr="0021737F" w:rsidRDefault="005E5567" w:rsidP="005E5567">
            <w:pPr>
              <w:widowControl w:val="0"/>
              <w:spacing w:after="0"/>
              <w:ind w:right="-99"/>
              <w:jc w:val="center"/>
              <w:outlineLvl w:val="1"/>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Котельная ул. </w:t>
            </w:r>
            <w:proofErr w:type="spellStart"/>
            <w:r>
              <w:rPr>
                <w:rFonts w:ascii="Times New Roman" w:hAnsi="Times New Roman" w:cs="Times New Roman"/>
                <w:sz w:val="20"/>
                <w:szCs w:val="20"/>
              </w:rPr>
              <w:t>Атабиева</w:t>
            </w:r>
            <w:proofErr w:type="spellEnd"/>
          </w:p>
        </w:tc>
        <w:tc>
          <w:tcPr>
            <w:tcW w:w="709" w:type="dxa"/>
            <w:vAlign w:val="center"/>
          </w:tcPr>
          <w:p w14:paraId="687DA5F7" w14:textId="08032375" w:rsidR="005E5567" w:rsidRPr="00A746D0" w:rsidRDefault="005E5567" w:rsidP="005E5567">
            <w:pPr>
              <w:spacing w:after="0"/>
              <w:jc w:val="center"/>
              <w:rPr>
                <w:rFonts w:ascii="Times New Roman" w:hAnsi="Times New Roman" w:cs="Times New Roman"/>
                <w:sz w:val="20"/>
                <w:szCs w:val="20"/>
              </w:rPr>
            </w:pPr>
            <w:r>
              <w:rPr>
                <w:rFonts w:ascii="Times New Roman" w:hAnsi="Times New Roman" w:cs="Times New Roman"/>
                <w:sz w:val="20"/>
                <w:szCs w:val="20"/>
              </w:rPr>
              <w:t>71,1</w:t>
            </w:r>
          </w:p>
        </w:tc>
        <w:tc>
          <w:tcPr>
            <w:tcW w:w="709" w:type="dxa"/>
            <w:vAlign w:val="center"/>
          </w:tcPr>
          <w:p w14:paraId="3754E892" w14:textId="443E6B52" w:rsidR="005E5567" w:rsidRDefault="005E5567" w:rsidP="005E5567">
            <w:pPr>
              <w:spacing w:after="0"/>
              <w:jc w:val="center"/>
            </w:pPr>
            <w:r>
              <w:rPr>
                <w:rFonts w:ascii="Times New Roman" w:hAnsi="Times New Roman" w:cs="Times New Roman"/>
                <w:sz w:val="20"/>
                <w:szCs w:val="20"/>
              </w:rPr>
              <w:t>71,1</w:t>
            </w:r>
          </w:p>
        </w:tc>
        <w:tc>
          <w:tcPr>
            <w:tcW w:w="709" w:type="dxa"/>
            <w:vAlign w:val="center"/>
          </w:tcPr>
          <w:p w14:paraId="4F6AFBD6" w14:textId="29A7F2E5" w:rsidR="005E5567" w:rsidRDefault="005E5567" w:rsidP="005E5567">
            <w:pPr>
              <w:spacing w:after="0"/>
              <w:jc w:val="center"/>
            </w:pPr>
            <w:r>
              <w:rPr>
                <w:rFonts w:ascii="Times New Roman" w:hAnsi="Times New Roman" w:cs="Times New Roman"/>
                <w:sz w:val="20"/>
                <w:szCs w:val="20"/>
              </w:rPr>
              <w:t>71,1</w:t>
            </w:r>
          </w:p>
        </w:tc>
        <w:tc>
          <w:tcPr>
            <w:tcW w:w="708" w:type="dxa"/>
            <w:vAlign w:val="center"/>
          </w:tcPr>
          <w:p w14:paraId="564C0F91" w14:textId="2B1E0752" w:rsidR="005E5567" w:rsidRDefault="005E5567" w:rsidP="005E5567">
            <w:pPr>
              <w:spacing w:after="0"/>
              <w:jc w:val="center"/>
            </w:pPr>
            <w:r>
              <w:rPr>
                <w:rFonts w:ascii="Times New Roman" w:hAnsi="Times New Roman" w:cs="Times New Roman"/>
                <w:sz w:val="20"/>
                <w:szCs w:val="20"/>
              </w:rPr>
              <w:t>71,1</w:t>
            </w:r>
          </w:p>
        </w:tc>
        <w:tc>
          <w:tcPr>
            <w:tcW w:w="709" w:type="dxa"/>
            <w:vAlign w:val="center"/>
          </w:tcPr>
          <w:p w14:paraId="3EFE0AD0" w14:textId="3A0B9D3F" w:rsidR="005E5567" w:rsidRDefault="005E5567" w:rsidP="005E5567">
            <w:pPr>
              <w:spacing w:after="0"/>
              <w:jc w:val="center"/>
            </w:pPr>
            <w:r>
              <w:rPr>
                <w:rFonts w:ascii="Times New Roman" w:hAnsi="Times New Roman" w:cs="Times New Roman"/>
                <w:sz w:val="20"/>
                <w:szCs w:val="20"/>
              </w:rPr>
              <w:t>71,1</w:t>
            </w:r>
          </w:p>
        </w:tc>
        <w:tc>
          <w:tcPr>
            <w:tcW w:w="709" w:type="dxa"/>
            <w:vAlign w:val="center"/>
          </w:tcPr>
          <w:p w14:paraId="32F19EF0" w14:textId="6A9C4629" w:rsidR="005E5567" w:rsidRDefault="005E5567" w:rsidP="005E5567">
            <w:pPr>
              <w:spacing w:after="0"/>
              <w:jc w:val="center"/>
            </w:pPr>
            <w:r>
              <w:rPr>
                <w:rFonts w:ascii="Times New Roman" w:hAnsi="Times New Roman" w:cs="Times New Roman"/>
                <w:sz w:val="20"/>
                <w:szCs w:val="20"/>
              </w:rPr>
              <w:t>71,1</w:t>
            </w:r>
          </w:p>
        </w:tc>
        <w:tc>
          <w:tcPr>
            <w:tcW w:w="850" w:type="dxa"/>
            <w:vAlign w:val="center"/>
          </w:tcPr>
          <w:p w14:paraId="7A6B1AB3" w14:textId="083C8FA7" w:rsidR="005E5567" w:rsidRDefault="005E5567" w:rsidP="005E5567">
            <w:pPr>
              <w:spacing w:after="0"/>
              <w:jc w:val="center"/>
            </w:pPr>
            <w:r>
              <w:rPr>
                <w:rFonts w:ascii="Times New Roman" w:hAnsi="Times New Roman" w:cs="Times New Roman"/>
                <w:sz w:val="20"/>
                <w:szCs w:val="20"/>
              </w:rPr>
              <w:t>71,1</w:t>
            </w:r>
          </w:p>
        </w:tc>
      </w:tr>
    </w:tbl>
    <w:p w14:paraId="78E391B2" w14:textId="77777777" w:rsidR="00A9613A" w:rsidRDefault="00A9613A" w:rsidP="00D24C88">
      <w:pPr>
        <w:spacing w:after="0"/>
        <w:jc w:val="center"/>
        <w:rPr>
          <w:rFonts w:ascii="Times New Roman" w:hAnsi="Times New Roman" w:cs="Times New Roman"/>
          <w:b/>
          <w:sz w:val="28"/>
          <w:szCs w:val="28"/>
          <w:lang w:eastAsia="ru-RU"/>
        </w:rPr>
      </w:pPr>
    </w:p>
    <w:p w14:paraId="4D595A2A"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77E4EAE0"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2413899D" w14:textId="78B88348"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2" w:name="_Hlk34383669"/>
      <w:r w:rsidRPr="005A5647">
        <w:rPr>
          <w:rFonts w:ascii="Times New Roman" w:hAnsi="Times New Roman" w:cs="Times New Roman"/>
          <w:sz w:val="28"/>
          <w:szCs w:val="28"/>
        </w:rPr>
        <w:t xml:space="preserve">Централизованное теплоснабжение в </w:t>
      </w:r>
      <w:r w:rsidR="00FB6038">
        <w:rPr>
          <w:rFonts w:ascii="Times New Roman" w:hAnsi="Times New Roman" w:cs="Times New Roman"/>
          <w:sz w:val="28"/>
          <w:szCs w:val="28"/>
        </w:rPr>
        <w:t xml:space="preserve">сельском поселении </w:t>
      </w:r>
      <w:r w:rsidR="00F968A9">
        <w:rPr>
          <w:rFonts w:ascii="Times New Roman" w:hAnsi="Times New Roman" w:cs="Times New Roman"/>
          <w:sz w:val="28"/>
          <w:szCs w:val="28"/>
        </w:rPr>
        <w:t>Жемтала</w:t>
      </w:r>
      <w:r w:rsidR="00FB6038">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только </w:t>
      </w:r>
      <w:r w:rsidR="00B53D8D" w:rsidRPr="005A5647">
        <w:rPr>
          <w:rFonts w:ascii="Times New Roman" w:eastAsia="Times New Roman" w:hAnsi="Times New Roman" w:cs="Times New Roman"/>
          <w:sz w:val="28"/>
          <w:szCs w:val="28"/>
          <w:lang w:eastAsia="ru-RU"/>
        </w:rPr>
        <w:t>в</w:t>
      </w:r>
      <w:r w:rsidR="005927FA">
        <w:rPr>
          <w:rFonts w:ascii="Times New Roman" w:eastAsia="Times New Roman" w:hAnsi="Times New Roman" w:cs="Times New Roman"/>
          <w:sz w:val="28"/>
          <w:szCs w:val="28"/>
          <w:lang w:eastAsia="ru-RU"/>
        </w:rPr>
        <w:t xml:space="preserve"> </w:t>
      </w:r>
      <w:r w:rsidR="00BC50A0">
        <w:rPr>
          <w:rFonts w:ascii="Times New Roman" w:eastAsia="Times New Roman" w:hAnsi="Times New Roman" w:cs="Times New Roman"/>
          <w:sz w:val="28"/>
          <w:szCs w:val="28"/>
          <w:lang w:eastAsia="ru-RU"/>
        </w:rPr>
        <w:t>с</w:t>
      </w:r>
      <w:r w:rsidR="00841CDB">
        <w:rPr>
          <w:rFonts w:ascii="Times New Roman" w:eastAsia="Times New Roman" w:hAnsi="Times New Roman" w:cs="Times New Roman"/>
          <w:sz w:val="28"/>
          <w:szCs w:val="28"/>
          <w:lang w:eastAsia="ru-RU"/>
        </w:rPr>
        <w:t>.</w:t>
      </w:r>
      <w:r w:rsidR="005927FA">
        <w:rPr>
          <w:rFonts w:ascii="Times New Roman" w:eastAsia="Times New Roman" w:hAnsi="Times New Roman" w:cs="Times New Roman"/>
          <w:sz w:val="28"/>
          <w:szCs w:val="28"/>
          <w:lang w:eastAsia="ru-RU"/>
        </w:rPr>
        <w:t xml:space="preserve"> </w:t>
      </w:r>
      <w:r w:rsidR="00F968A9">
        <w:rPr>
          <w:rFonts w:ascii="Times New Roman" w:eastAsia="Times New Roman" w:hAnsi="Times New Roman" w:cs="Times New Roman"/>
          <w:sz w:val="28"/>
          <w:szCs w:val="28"/>
          <w:lang w:eastAsia="ru-RU"/>
        </w:rPr>
        <w:t>Жемтала</w:t>
      </w:r>
      <w:r w:rsidR="00285492">
        <w:rPr>
          <w:rFonts w:ascii="Times New Roman" w:eastAsia="Times New Roman" w:hAnsi="Times New Roman" w:cs="Times New Roman"/>
          <w:sz w:val="28"/>
          <w:szCs w:val="28"/>
          <w:lang w:eastAsia="ru-RU"/>
        </w:rPr>
        <w:t>.</w:t>
      </w:r>
    </w:p>
    <w:p w14:paraId="1C9317CA"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52046C5C" w14:textId="6E75E1AB"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FB6038">
        <w:rPr>
          <w:rFonts w:ascii="Times New Roman" w:hAnsi="Times New Roman" w:cs="Times New Roman"/>
          <w:sz w:val="28"/>
          <w:szCs w:val="28"/>
        </w:rPr>
        <w:t>с</w:t>
      </w:r>
      <w:r w:rsidR="005927FA">
        <w:rPr>
          <w:rFonts w:ascii="Times New Roman" w:hAnsi="Times New Roman" w:cs="Times New Roman"/>
          <w:sz w:val="28"/>
          <w:szCs w:val="28"/>
        </w:rPr>
        <w:t xml:space="preserve">ельского поселения </w:t>
      </w:r>
      <w:r w:rsidR="00F968A9">
        <w:rPr>
          <w:rFonts w:ascii="Times New Roman" w:hAnsi="Times New Roman" w:cs="Times New Roman"/>
          <w:sz w:val="28"/>
          <w:szCs w:val="28"/>
        </w:rPr>
        <w:t>Жемтала</w:t>
      </w:r>
      <w:r w:rsidR="00FB6038">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FB6038">
        <w:rPr>
          <w:rFonts w:ascii="Times New Roman" w:hAnsi="Times New Roman" w:cs="Times New Roman"/>
          <w:sz w:val="28"/>
          <w:szCs w:val="28"/>
        </w:rPr>
        <w:t xml:space="preserve">сельском поселении </w:t>
      </w:r>
      <w:r w:rsidR="00F968A9">
        <w:rPr>
          <w:rFonts w:ascii="Times New Roman" w:hAnsi="Times New Roman" w:cs="Times New Roman"/>
          <w:sz w:val="28"/>
          <w:szCs w:val="28"/>
        </w:rPr>
        <w:t>Жемтала</w:t>
      </w:r>
      <w:r w:rsidR="00FB6038">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котельного и вспомогательного оборудования, а также наружных инженерных коммуникаций. </w:t>
      </w:r>
    </w:p>
    <w:p w14:paraId="263912DB" w14:textId="0809E904"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lastRenderedPageBreak/>
        <w:t xml:space="preserve">Источниками централизованного теплоснабжения в </w:t>
      </w:r>
      <w:r w:rsidR="00FB6038">
        <w:rPr>
          <w:rFonts w:ascii="Times New Roman" w:hAnsi="Times New Roman" w:cs="Times New Roman"/>
          <w:sz w:val="28"/>
          <w:szCs w:val="28"/>
        </w:rPr>
        <w:t xml:space="preserve">сельском поселении </w:t>
      </w:r>
      <w:r w:rsidR="00F968A9">
        <w:rPr>
          <w:rFonts w:ascii="Times New Roman" w:hAnsi="Times New Roman" w:cs="Times New Roman"/>
          <w:sz w:val="28"/>
          <w:szCs w:val="28"/>
        </w:rPr>
        <w:t>Жемтала</w:t>
      </w:r>
      <w:r w:rsidR="00C23609">
        <w:rPr>
          <w:rFonts w:ascii="Times New Roman" w:hAnsi="Times New Roman" w:cs="Times New Roman"/>
          <w:sz w:val="28"/>
          <w:szCs w:val="28"/>
        </w:rPr>
        <w:t xml:space="preserve"> </w:t>
      </w:r>
      <w:r w:rsidRPr="00603C98">
        <w:rPr>
          <w:rFonts w:ascii="Times New Roman" w:hAnsi="Times New Roman" w:cs="Times New Roman"/>
          <w:sz w:val="28"/>
          <w:szCs w:val="28"/>
        </w:rPr>
        <w:t>явля</w:t>
      </w:r>
      <w:r w:rsidR="00841CDB">
        <w:rPr>
          <w:rFonts w:ascii="Times New Roman" w:hAnsi="Times New Roman" w:cs="Times New Roman"/>
          <w:sz w:val="28"/>
          <w:szCs w:val="28"/>
        </w:rPr>
        <w:t>е</w:t>
      </w:r>
      <w:r w:rsidRPr="00603C98">
        <w:rPr>
          <w:rFonts w:ascii="Times New Roman" w:hAnsi="Times New Roman" w:cs="Times New Roman"/>
          <w:sz w:val="28"/>
          <w:szCs w:val="28"/>
        </w:rPr>
        <w:t>тся котельн</w:t>
      </w:r>
      <w:r w:rsidR="00841CDB">
        <w:rPr>
          <w:rFonts w:ascii="Times New Roman" w:hAnsi="Times New Roman" w:cs="Times New Roman"/>
          <w:sz w:val="28"/>
          <w:szCs w:val="28"/>
        </w:rPr>
        <w:t>ая</w:t>
      </w:r>
      <w:r w:rsidRPr="00603C98">
        <w:rPr>
          <w:rFonts w:ascii="Times New Roman" w:hAnsi="Times New Roman" w:cs="Times New Roman"/>
          <w:sz w:val="28"/>
          <w:szCs w:val="28"/>
        </w:rPr>
        <w:t>, работающ</w:t>
      </w:r>
      <w:r w:rsidR="00841CDB">
        <w:rPr>
          <w:rFonts w:ascii="Times New Roman" w:hAnsi="Times New Roman" w:cs="Times New Roman"/>
          <w:sz w:val="28"/>
          <w:szCs w:val="28"/>
        </w:rPr>
        <w:t xml:space="preserve">ая </w:t>
      </w:r>
      <w:r w:rsidRPr="00603C98">
        <w:rPr>
          <w:rFonts w:ascii="Times New Roman" w:hAnsi="Times New Roman" w:cs="Times New Roman"/>
          <w:sz w:val="28"/>
          <w:szCs w:val="28"/>
        </w:rPr>
        <w:t>на природном газе</w:t>
      </w:r>
      <w:r w:rsidR="00B53D8D">
        <w:rPr>
          <w:rFonts w:ascii="Times New Roman" w:hAnsi="Times New Roman" w:cs="Times New Roman"/>
          <w:sz w:val="28"/>
          <w:szCs w:val="28"/>
        </w:rPr>
        <w:t>.</w:t>
      </w:r>
    </w:p>
    <w:bookmarkEnd w:id="2"/>
    <w:p w14:paraId="76953133" w14:textId="63958F62"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w:t>
      </w:r>
      <w:r w:rsidR="00B51C5A">
        <w:rPr>
          <w:rFonts w:ascii="Times New Roman" w:hAnsi="Times New Roman" w:cs="Times New Roman"/>
          <w:sz w:val="28"/>
          <w:szCs w:val="28"/>
        </w:rPr>
        <w:t>ы</w:t>
      </w:r>
      <w:r w:rsidRPr="00603C98">
        <w:rPr>
          <w:rFonts w:ascii="Times New Roman" w:hAnsi="Times New Roman" w:cs="Times New Roman"/>
          <w:sz w:val="28"/>
          <w:szCs w:val="28"/>
        </w:rPr>
        <w:t xml:space="preserve"> теплоснабжения и источник</w:t>
      </w:r>
      <w:r w:rsidR="00B51C5A">
        <w:rPr>
          <w:rFonts w:ascii="Times New Roman" w:hAnsi="Times New Roman" w:cs="Times New Roman"/>
          <w:sz w:val="28"/>
          <w:szCs w:val="28"/>
        </w:rPr>
        <w:t>а</w:t>
      </w:r>
      <w:r w:rsidRPr="00603C98">
        <w:rPr>
          <w:rFonts w:ascii="Times New Roman" w:hAnsi="Times New Roman" w:cs="Times New Roman"/>
          <w:sz w:val="28"/>
          <w:szCs w:val="28"/>
        </w:rPr>
        <w:t xml:space="preserve"> тепловой энергии не предусматривается.</w:t>
      </w:r>
    </w:p>
    <w:p w14:paraId="548D62F8" w14:textId="77777777" w:rsidR="0042253D" w:rsidRPr="00AA4A3A" w:rsidRDefault="0042253D" w:rsidP="00603C98">
      <w:pPr>
        <w:widowControl w:val="0"/>
        <w:spacing w:after="0"/>
        <w:jc w:val="right"/>
        <w:rPr>
          <w:rFonts w:ascii="Times New Roman" w:hAnsi="Times New Roman" w:cs="Times New Roman"/>
          <w:sz w:val="28"/>
          <w:szCs w:val="20"/>
          <w:lang w:eastAsia="ru-RU"/>
        </w:rPr>
      </w:pPr>
      <w:r w:rsidRPr="009600C4">
        <w:rPr>
          <w:rFonts w:ascii="Times New Roman" w:hAnsi="Times New Roman" w:cs="Times New Roman"/>
          <w:sz w:val="28"/>
          <w:szCs w:val="20"/>
          <w:lang w:eastAsia="ru-RU"/>
        </w:rPr>
        <w:t xml:space="preserve">Таблица </w:t>
      </w:r>
      <w:r w:rsidR="000713FB" w:rsidRPr="009600C4">
        <w:rPr>
          <w:rFonts w:ascii="Times New Roman" w:hAnsi="Times New Roman" w:cs="Times New Roman"/>
          <w:sz w:val="28"/>
          <w:szCs w:val="20"/>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345668" w14:paraId="789A96B3" w14:textId="77777777" w:rsidTr="00355C0C">
        <w:trPr>
          <w:trHeight w:val="277"/>
        </w:trPr>
        <w:tc>
          <w:tcPr>
            <w:tcW w:w="2093" w:type="dxa"/>
            <w:shd w:val="clear" w:color="auto" w:fill="FFFFFF"/>
            <w:vAlign w:val="center"/>
          </w:tcPr>
          <w:p w14:paraId="4F1A9E3B"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Наименование</w:t>
            </w:r>
          </w:p>
          <w:p w14:paraId="4B352AFA"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14:paraId="51BEA81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котл</w:t>
            </w:r>
            <w:r w:rsidR="006E502E" w:rsidRPr="00345668">
              <w:rPr>
                <w:rFonts w:ascii="Times New Roman" w:eastAsia="Times New Roman" w:hAnsi="Times New Roman" w:cs="Times New Roman"/>
                <w:b/>
                <w:sz w:val="20"/>
                <w:szCs w:val="20"/>
                <w:lang w:eastAsia="ru-RU"/>
              </w:rPr>
              <w:t>а</w:t>
            </w:r>
            <w:r w:rsidRPr="00345668">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14:paraId="1A434A15"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14:paraId="227DC54C"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14:paraId="4E06BAE4"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котельной (Гкал</w:t>
            </w:r>
            <w:r w:rsidRPr="00345668">
              <w:rPr>
                <w:rFonts w:ascii="Times New Roman" w:eastAsia="Times New Roman" w:hAnsi="Times New Roman" w:cs="Times New Roman"/>
                <w:b/>
                <w:sz w:val="20"/>
                <w:szCs w:val="20"/>
                <w:lang w:val="en-US" w:eastAsia="ru-RU"/>
              </w:rPr>
              <w:t>/</w:t>
            </w:r>
            <w:r w:rsidRPr="00345668">
              <w:rPr>
                <w:rFonts w:ascii="Times New Roman" w:eastAsia="Times New Roman" w:hAnsi="Times New Roman" w:cs="Times New Roman"/>
                <w:b/>
                <w:sz w:val="20"/>
                <w:szCs w:val="20"/>
                <w:lang w:eastAsia="ru-RU"/>
              </w:rPr>
              <w:t>час)</w:t>
            </w:r>
          </w:p>
        </w:tc>
        <w:tc>
          <w:tcPr>
            <w:tcW w:w="1417" w:type="dxa"/>
            <w:shd w:val="clear" w:color="auto" w:fill="FFFFFF"/>
            <w:vAlign w:val="center"/>
          </w:tcPr>
          <w:p w14:paraId="733CA533"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Вид топлива</w:t>
            </w:r>
          </w:p>
        </w:tc>
      </w:tr>
      <w:tr w:rsidR="00357686" w:rsidRPr="00345668" w14:paraId="1ED78C5B" w14:textId="77777777" w:rsidTr="00355C0C">
        <w:trPr>
          <w:trHeight w:val="277"/>
        </w:trPr>
        <w:tc>
          <w:tcPr>
            <w:tcW w:w="9747" w:type="dxa"/>
            <w:gridSpan w:val="6"/>
            <w:shd w:val="clear" w:color="auto" w:fill="FFFFFF"/>
            <w:vAlign w:val="center"/>
          </w:tcPr>
          <w:p w14:paraId="5D9456EC" w14:textId="77777777" w:rsidR="00357686" w:rsidRPr="00345668" w:rsidRDefault="00357686" w:rsidP="00355C0C">
            <w:pPr>
              <w:spacing w:after="0"/>
              <w:jc w:val="center"/>
              <w:rPr>
                <w:rFonts w:ascii="Times New Roman" w:eastAsia="Times New Roman" w:hAnsi="Times New Roman" w:cs="Times New Roman"/>
                <w:sz w:val="20"/>
                <w:szCs w:val="20"/>
                <w:lang w:eastAsia="ru-RU"/>
              </w:rPr>
            </w:pPr>
          </w:p>
        </w:tc>
      </w:tr>
      <w:tr w:rsidR="00FD63EC" w:rsidRPr="00345668" w14:paraId="4448F1FB" w14:textId="77777777" w:rsidTr="00355C0C">
        <w:trPr>
          <w:trHeight w:val="759"/>
        </w:trPr>
        <w:tc>
          <w:tcPr>
            <w:tcW w:w="2093" w:type="dxa"/>
            <w:shd w:val="clear" w:color="auto" w:fill="FFFFFF"/>
            <w:vAlign w:val="center"/>
          </w:tcPr>
          <w:p w14:paraId="4E3032C2" w14:textId="51655E0F" w:rsidR="00FD63EC" w:rsidRPr="00345668" w:rsidRDefault="00FD63EC" w:rsidP="00F615C9">
            <w:pPr>
              <w:widowControl w:val="0"/>
              <w:spacing w:after="0"/>
              <w:ind w:right="-99"/>
              <w:outlineLvl w:val="1"/>
              <w:rPr>
                <w:rFonts w:ascii="Times New Roman" w:hAnsi="Times New Roman" w:cs="Times New Roman"/>
                <w:sz w:val="20"/>
                <w:szCs w:val="20"/>
              </w:rPr>
            </w:pPr>
            <w:r>
              <w:rPr>
                <w:rFonts w:ascii="Times New Roman" w:hAnsi="Times New Roman" w:cs="Times New Roman"/>
                <w:sz w:val="20"/>
                <w:szCs w:val="20"/>
              </w:rPr>
              <w:t xml:space="preserve">Котельная </w:t>
            </w:r>
            <w:r w:rsidR="008E314F">
              <w:rPr>
                <w:rFonts w:ascii="Times New Roman" w:hAnsi="Times New Roman" w:cs="Times New Roman"/>
                <w:sz w:val="20"/>
                <w:szCs w:val="20"/>
              </w:rPr>
              <w:t xml:space="preserve">ул. </w:t>
            </w:r>
            <w:proofErr w:type="spellStart"/>
            <w:r w:rsidR="00F968A9">
              <w:rPr>
                <w:rFonts w:ascii="Times New Roman" w:hAnsi="Times New Roman" w:cs="Times New Roman"/>
                <w:sz w:val="20"/>
                <w:szCs w:val="20"/>
              </w:rPr>
              <w:t>Атабиева</w:t>
            </w:r>
            <w:proofErr w:type="spellEnd"/>
          </w:p>
        </w:tc>
        <w:tc>
          <w:tcPr>
            <w:tcW w:w="1559" w:type="dxa"/>
            <w:shd w:val="clear" w:color="auto" w:fill="FFFFFF"/>
            <w:vAlign w:val="center"/>
          </w:tcPr>
          <w:p w14:paraId="2A18230E" w14:textId="546EC751" w:rsidR="00FD63EC" w:rsidRPr="00345668" w:rsidRDefault="00912EB8" w:rsidP="00E06B52">
            <w:pPr>
              <w:spacing w:after="0"/>
              <w:jc w:val="center"/>
              <w:rPr>
                <w:rFonts w:ascii="Times New Roman" w:eastAsia="Times New Roman" w:hAnsi="Times New Roman" w:cs="Times New Roman"/>
                <w:sz w:val="20"/>
                <w:szCs w:val="20"/>
                <w:lang w:eastAsia="ru-RU"/>
              </w:rPr>
            </w:pPr>
            <w:r w:rsidRPr="00912EB8">
              <w:rPr>
                <w:rFonts w:ascii="Times New Roman" w:eastAsia="Times New Roman" w:hAnsi="Times New Roman" w:cs="Times New Roman"/>
                <w:sz w:val="20"/>
                <w:szCs w:val="20"/>
                <w:lang w:eastAsia="ru-RU"/>
              </w:rPr>
              <w:t>0,3435</w:t>
            </w:r>
          </w:p>
        </w:tc>
        <w:tc>
          <w:tcPr>
            <w:tcW w:w="1559" w:type="dxa"/>
            <w:shd w:val="clear" w:color="auto" w:fill="FFFFFF"/>
            <w:vAlign w:val="center"/>
          </w:tcPr>
          <w:p w14:paraId="7B059D1C" w14:textId="1164404B" w:rsidR="00FD63EC" w:rsidRPr="00912EB8" w:rsidRDefault="00912EB8" w:rsidP="00355C0C">
            <w:pPr>
              <w:spacing w:after="0"/>
              <w:jc w:val="center"/>
              <w:rPr>
                <w:rFonts w:ascii="Times New Roman" w:hAnsi="Times New Roman" w:cs="Times New Roman"/>
                <w:sz w:val="20"/>
                <w:szCs w:val="20"/>
              </w:rPr>
            </w:pPr>
            <w:r>
              <w:rPr>
                <w:rFonts w:ascii="Times New Roman" w:hAnsi="Times New Roman" w:cs="Times New Roman"/>
                <w:sz w:val="20"/>
                <w:szCs w:val="20"/>
                <w:lang w:val="en-US"/>
              </w:rPr>
              <w:t>REX-40</w:t>
            </w:r>
          </w:p>
        </w:tc>
        <w:tc>
          <w:tcPr>
            <w:tcW w:w="1701" w:type="dxa"/>
            <w:shd w:val="clear" w:color="auto" w:fill="FFFFFF"/>
            <w:vAlign w:val="center"/>
          </w:tcPr>
          <w:p w14:paraId="216930E3" w14:textId="77777777" w:rsidR="00FD63EC" w:rsidRPr="00285492" w:rsidRDefault="00FD63EC" w:rsidP="00355C0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5B8535BA" w14:textId="2333C914" w:rsidR="00FD63EC" w:rsidRPr="00345668" w:rsidRDefault="00912EB8" w:rsidP="00A95E46">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0,687</w:t>
            </w:r>
          </w:p>
        </w:tc>
        <w:tc>
          <w:tcPr>
            <w:tcW w:w="1417" w:type="dxa"/>
            <w:shd w:val="clear" w:color="auto" w:fill="FFFFFF"/>
            <w:vAlign w:val="center"/>
          </w:tcPr>
          <w:p w14:paraId="206B026E" w14:textId="77777777" w:rsidR="00FD63EC" w:rsidRPr="00345668" w:rsidRDefault="00FD63EC" w:rsidP="00355C0C">
            <w:pPr>
              <w:spacing w:after="0"/>
              <w:jc w:val="center"/>
              <w:rPr>
                <w:rFonts w:ascii="Times New Roman" w:eastAsia="Times New Roman" w:hAnsi="Times New Roman" w:cs="Times New Roman"/>
                <w:sz w:val="20"/>
                <w:szCs w:val="20"/>
                <w:lang w:eastAsia="ru-RU"/>
              </w:rPr>
            </w:pPr>
            <w:r w:rsidRPr="00345668">
              <w:rPr>
                <w:rFonts w:ascii="Times New Roman" w:eastAsia="Times New Roman" w:hAnsi="Times New Roman" w:cs="Times New Roman"/>
                <w:sz w:val="20"/>
                <w:szCs w:val="20"/>
                <w:lang w:eastAsia="ru-RU"/>
              </w:rPr>
              <w:t>Природный газ</w:t>
            </w:r>
          </w:p>
        </w:tc>
      </w:tr>
    </w:tbl>
    <w:p w14:paraId="3D77F09E"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3D56AD59" w14:textId="37ADFD96"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 действия индивидуальных источников тепловой энергии</w:t>
      </w:r>
    </w:p>
    <w:p w14:paraId="414501E7"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0F66DB34"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3469E4BC" w14:textId="77777777" w:rsidR="00BF289E" w:rsidRPr="00603C98" w:rsidRDefault="00BF289E" w:rsidP="00603C98">
      <w:pPr>
        <w:spacing w:after="0"/>
        <w:ind w:firstLine="708"/>
        <w:jc w:val="both"/>
        <w:rPr>
          <w:rFonts w:ascii="Times New Roman" w:eastAsia="Times New Roman" w:hAnsi="Times New Roman" w:cs="Times New Roman"/>
          <w:sz w:val="28"/>
          <w:szCs w:val="28"/>
          <w:lang w:eastAsia="ru-RU"/>
        </w:rPr>
      </w:pPr>
    </w:p>
    <w:p w14:paraId="77F41D06" w14:textId="2DC2858A"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 источников тепловой энергии, в том числе работающих на единую тепловую сеть</w:t>
      </w:r>
    </w:p>
    <w:p w14:paraId="6B0A65CA"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8EFE4E8"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8802B2">
          <w:pgSz w:w="11906" w:h="16838"/>
          <w:pgMar w:top="851" w:right="567" w:bottom="567" w:left="1701" w:header="709" w:footer="709" w:gutter="0"/>
          <w:cols w:space="708"/>
          <w:docGrid w:linePitch="360"/>
        </w:sectPr>
      </w:pPr>
    </w:p>
    <w:p w14:paraId="762D48C2" w14:textId="77777777" w:rsidR="007A5326" w:rsidRPr="000A3544" w:rsidRDefault="007A5326" w:rsidP="00603C98">
      <w:pPr>
        <w:pStyle w:val="afd"/>
        <w:keepNext/>
        <w:spacing w:before="0" w:line="276" w:lineRule="auto"/>
        <w:ind w:firstLine="709"/>
        <w:rPr>
          <w:rFonts w:ascii="Times New Roman" w:hAnsi="Times New Roman" w:cs="Times New Roman"/>
          <w:b w:val="0"/>
          <w:sz w:val="20"/>
          <w:szCs w:val="20"/>
        </w:rPr>
      </w:pPr>
      <w:r w:rsidRPr="000A3544">
        <w:rPr>
          <w:rFonts w:ascii="Times New Roman" w:hAnsi="Times New Roman" w:cs="Times New Roman"/>
          <w:b w:val="0"/>
          <w:sz w:val="20"/>
          <w:szCs w:val="20"/>
        </w:rPr>
        <w:lastRenderedPageBreak/>
        <w:tab/>
      </w:r>
      <w:bookmarkStart w:id="3" w:name="_Ref34384627"/>
      <w:r w:rsidRPr="000A3544">
        <w:rPr>
          <w:rFonts w:ascii="Times New Roman" w:hAnsi="Times New Roman" w:cs="Times New Roman"/>
          <w:b w:val="0"/>
          <w:iCs/>
          <w:sz w:val="20"/>
          <w:szCs w:val="20"/>
        </w:rPr>
        <w:t xml:space="preserve">Таблица </w:t>
      </w:r>
      <w:bookmarkEnd w:id="3"/>
      <w:r w:rsidR="000713FB" w:rsidRPr="000A3544">
        <w:rPr>
          <w:rFonts w:ascii="Times New Roman" w:hAnsi="Times New Roman" w:cs="Times New Roman"/>
          <w:b w:val="0"/>
          <w:iCs/>
          <w:sz w:val="20"/>
          <w:szCs w:val="20"/>
        </w:rPr>
        <w:t>7</w:t>
      </w:r>
      <w:bookmarkStart w:id="4" w:name="_Hlk50123925"/>
      <w:r w:rsidRPr="000A3544">
        <w:rPr>
          <w:rFonts w:ascii="Times New Roman" w:hAnsi="Times New Roman" w:cs="Times New Roman"/>
          <w:b w:val="0"/>
          <w:sz w:val="20"/>
          <w:szCs w:val="20"/>
        </w:rPr>
        <w:t xml:space="preserve">– </w:t>
      </w:r>
      <w:r w:rsidR="00135226" w:rsidRPr="000A3544">
        <w:rPr>
          <w:rFonts w:ascii="Times New Roman" w:hAnsi="Times New Roman" w:cs="Times New Roman"/>
          <w:b w:val="0"/>
          <w:sz w:val="20"/>
          <w:szCs w:val="20"/>
        </w:rPr>
        <w:t>Существующий и перспективный баланс</w:t>
      </w:r>
      <w:r w:rsidRPr="000A3544">
        <w:rPr>
          <w:rFonts w:ascii="Times New Roman" w:hAnsi="Times New Roman" w:cs="Times New Roman"/>
          <w:b w:val="0"/>
          <w:sz w:val="20"/>
          <w:szCs w:val="20"/>
        </w:rPr>
        <w:t xml:space="preserve"> тепловой мощности и присоединенной тепловой нагрузки, Гкал/ч</w:t>
      </w:r>
      <w:bookmarkEnd w:id="4"/>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6"/>
        <w:gridCol w:w="1810"/>
        <w:gridCol w:w="1434"/>
        <w:gridCol w:w="641"/>
        <w:gridCol w:w="1487"/>
        <w:gridCol w:w="1501"/>
        <w:gridCol w:w="1047"/>
        <w:gridCol w:w="1311"/>
        <w:gridCol w:w="1016"/>
        <w:gridCol w:w="1470"/>
        <w:gridCol w:w="1126"/>
        <w:gridCol w:w="1355"/>
        <w:gridCol w:w="962"/>
      </w:tblGrid>
      <w:tr w:rsidR="00135226" w:rsidRPr="00416085" w14:paraId="538AD185" w14:textId="77777777" w:rsidTr="007556F4">
        <w:trPr>
          <w:trHeight w:hRule="exact" w:val="1898"/>
        </w:trPr>
        <w:tc>
          <w:tcPr>
            <w:tcW w:w="0" w:type="auto"/>
            <w:shd w:val="clear" w:color="auto" w:fill="auto"/>
            <w:vAlign w:val="center"/>
          </w:tcPr>
          <w:p w14:paraId="424D2852"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 п/п</w:t>
            </w:r>
          </w:p>
        </w:tc>
        <w:tc>
          <w:tcPr>
            <w:tcW w:w="0" w:type="auto"/>
            <w:shd w:val="clear" w:color="auto" w:fill="auto"/>
            <w:vAlign w:val="center"/>
          </w:tcPr>
          <w:p w14:paraId="2510B6B8"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Наименование ТСО</w:t>
            </w:r>
          </w:p>
        </w:tc>
        <w:tc>
          <w:tcPr>
            <w:tcW w:w="0" w:type="auto"/>
            <w:shd w:val="clear" w:color="auto" w:fill="auto"/>
            <w:vAlign w:val="center"/>
          </w:tcPr>
          <w:p w14:paraId="0D3E7E06"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Наименование и адрес котельной</w:t>
            </w:r>
          </w:p>
        </w:tc>
        <w:tc>
          <w:tcPr>
            <w:tcW w:w="0" w:type="auto"/>
            <w:shd w:val="clear" w:color="auto" w:fill="auto"/>
            <w:vAlign w:val="center"/>
          </w:tcPr>
          <w:p w14:paraId="3175631A"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Год</w:t>
            </w:r>
          </w:p>
        </w:tc>
        <w:tc>
          <w:tcPr>
            <w:tcW w:w="0" w:type="auto"/>
            <w:shd w:val="clear" w:color="auto" w:fill="auto"/>
            <w:vAlign w:val="center"/>
          </w:tcPr>
          <w:p w14:paraId="7F67BBC0"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Установленная мощность, Гкал/ч</w:t>
            </w:r>
          </w:p>
        </w:tc>
        <w:tc>
          <w:tcPr>
            <w:tcW w:w="0" w:type="auto"/>
            <w:shd w:val="clear" w:color="auto" w:fill="auto"/>
            <w:vAlign w:val="center"/>
          </w:tcPr>
          <w:p w14:paraId="499AB6C0"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Располагаемая, Гкал/ч</w:t>
            </w:r>
          </w:p>
        </w:tc>
        <w:tc>
          <w:tcPr>
            <w:tcW w:w="0" w:type="auto"/>
            <w:shd w:val="clear" w:color="auto" w:fill="auto"/>
            <w:vAlign w:val="center"/>
          </w:tcPr>
          <w:p w14:paraId="4F61C348"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Тепловая мощность нетто, Гкал/ч</w:t>
            </w:r>
          </w:p>
        </w:tc>
        <w:tc>
          <w:tcPr>
            <w:tcW w:w="0" w:type="auto"/>
            <w:shd w:val="clear" w:color="auto" w:fill="auto"/>
            <w:vAlign w:val="center"/>
          </w:tcPr>
          <w:p w14:paraId="748D91B2"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Собственные нужды, Гкал/ч</w:t>
            </w:r>
          </w:p>
        </w:tc>
        <w:tc>
          <w:tcPr>
            <w:tcW w:w="0" w:type="auto"/>
            <w:shd w:val="clear" w:color="auto" w:fill="auto"/>
            <w:vAlign w:val="center"/>
          </w:tcPr>
          <w:p w14:paraId="761B531F"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Потери в тепловых сетях, Гкал/ч</w:t>
            </w:r>
          </w:p>
        </w:tc>
        <w:tc>
          <w:tcPr>
            <w:tcW w:w="0" w:type="auto"/>
            <w:shd w:val="clear" w:color="auto" w:fill="auto"/>
            <w:vAlign w:val="center"/>
          </w:tcPr>
          <w:p w14:paraId="1150B70A"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Подключенная нагрузка, Гкал/ч</w:t>
            </w:r>
          </w:p>
        </w:tc>
        <w:tc>
          <w:tcPr>
            <w:tcW w:w="0" w:type="auto"/>
            <w:shd w:val="clear" w:color="auto" w:fill="auto"/>
            <w:vAlign w:val="center"/>
          </w:tcPr>
          <w:p w14:paraId="608AA7F6"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Тепловая нагрузка на источнике, Гкал/ч</w:t>
            </w:r>
          </w:p>
        </w:tc>
        <w:tc>
          <w:tcPr>
            <w:tcW w:w="0" w:type="auto"/>
            <w:shd w:val="clear" w:color="auto" w:fill="auto"/>
            <w:vAlign w:val="center"/>
          </w:tcPr>
          <w:p w14:paraId="425A8473"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r w:rsidRPr="00416085">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0" w:type="auto"/>
            <w:shd w:val="clear" w:color="auto" w:fill="auto"/>
            <w:vAlign w:val="center"/>
          </w:tcPr>
          <w:p w14:paraId="259801D3" w14:textId="77777777" w:rsidR="0007316A" w:rsidRPr="00416085" w:rsidRDefault="0007316A" w:rsidP="00603C98">
            <w:pPr>
              <w:spacing w:after="0"/>
              <w:jc w:val="center"/>
              <w:rPr>
                <w:rFonts w:ascii="Times New Roman" w:eastAsia="Times New Roman" w:hAnsi="Times New Roman" w:cs="Times New Roman"/>
                <w:b/>
                <w:color w:val="000000"/>
                <w:sz w:val="20"/>
                <w:szCs w:val="20"/>
                <w:lang w:eastAsia="ru-RU"/>
              </w:rPr>
            </w:pPr>
            <w:proofErr w:type="spellStart"/>
            <w:r w:rsidRPr="00416085">
              <w:rPr>
                <w:rFonts w:ascii="Times New Roman" w:eastAsia="Times New Roman" w:hAnsi="Times New Roman" w:cs="Times New Roman"/>
                <w:b/>
                <w:color w:val="000000"/>
                <w:sz w:val="20"/>
                <w:szCs w:val="20"/>
                <w:lang w:eastAsia="ru-RU"/>
              </w:rPr>
              <w:t>КИУТМ</w:t>
            </w:r>
            <w:proofErr w:type="spellEnd"/>
            <w:r w:rsidRPr="00416085">
              <w:rPr>
                <w:rFonts w:ascii="Times New Roman" w:eastAsia="Times New Roman" w:hAnsi="Times New Roman" w:cs="Times New Roman"/>
                <w:b/>
                <w:color w:val="000000"/>
                <w:sz w:val="20"/>
                <w:szCs w:val="20"/>
                <w:lang w:eastAsia="ru-RU"/>
              </w:rPr>
              <w:t>, %</w:t>
            </w:r>
          </w:p>
        </w:tc>
      </w:tr>
      <w:tr w:rsidR="0007316A" w:rsidRPr="00416085" w14:paraId="57E24699" w14:textId="77777777" w:rsidTr="007556F4">
        <w:trPr>
          <w:trHeight w:hRule="exact" w:val="284"/>
        </w:trPr>
        <w:tc>
          <w:tcPr>
            <w:tcW w:w="0" w:type="auto"/>
            <w:gridSpan w:val="13"/>
            <w:shd w:val="clear" w:color="auto" w:fill="auto"/>
            <w:vAlign w:val="center"/>
          </w:tcPr>
          <w:p w14:paraId="0F94BB4E" w14:textId="77777777" w:rsidR="0007316A" w:rsidRPr="00416085" w:rsidRDefault="0007316A" w:rsidP="00603C98">
            <w:pPr>
              <w:spacing w:after="0"/>
              <w:rPr>
                <w:rFonts w:ascii="Times New Roman" w:hAnsi="Times New Roman" w:cs="Times New Roman"/>
                <w:sz w:val="20"/>
                <w:szCs w:val="20"/>
                <w:lang w:eastAsia="ru-RU"/>
              </w:rPr>
            </w:pPr>
          </w:p>
        </w:tc>
      </w:tr>
      <w:tr w:rsidR="00345B02" w:rsidRPr="00416085" w14:paraId="7C8768F9" w14:textId="77777777" w:rsidTr="007556F4">
        <w:trPr>
          <w:trHeight w:hRule="exact" w:val="268"/>
        </w:trPr>
        <w:tc>
          <w:tcPr>
            <w:tcW w:w="0" w:type="auto"/>
            <w:vMerge w:val="restart"/>
            <w:shd w:val="clear" w:color="auto" w:fill="auto"/>
            <w:vAlign w:val="center"/>
          </w:tcPr>
          <w:p w14:paraId="1EBB3C51" w14:textId="77777777" w:rsidR="00345B02" w:rsidRPr="00416085" w:rsidRDefault="00345B02" w:rsidP="00B81C33">
            <w:pPr>
              <w:jc w:val="center"/>
              <w:rPr>
                <w:rFonts w:ascii="Times New Roman" w:hAnsi="Times New Roman" w:cs="Times New Roman"/>
                <w:sz w:val="20"/>
                <w:szCs w:val="20"/>
              </w:rPr>
            </w:pPr>
            <w:r w:rsidRPr="00416085">
              <w:rPr>
                <w:rFonts w:ascii="Times New Roman" w:hAnsi="Times New Roman" w:cs="Times New Roman"/>
                <w:sz w:val="20"/>
                <w:szCs w:val="20"/>
              </w:rPr>
              <w:t>1</w:t>
            </w:r>
          </w:p>
        </w:tc>
        <w:tc>
          <w:tcPr>
            <w:tcW w:w="0" w:type="auto"/>
            <w:vMerge w:val="restart"/>
            <w:shd w:val="clear" w:color="auto" w:fill="auto"/>
            <w:vAlign w:val="center"/>
          </w:tcPr>
          <w:p w14:paraId="1005B603" w14:textId="750B8F98" w:rsidR="00345B02" w:rsidRPr="00416085" w:rsidRDefault="005E5567" w:rsidP="00B81C33">
            <w:pPr>
              <w:jc w:val="center"/>
              <w:rPr>
                <w:rFonts w:ascii="Times New Roman" w:hAnsi="Times New Roman" w:cs="Times New Roman"/>
                <w:sz w:val="20"/>
                <w:szCs w:val="20"/>
              </w:rPr>
            </w:pPr>
            <w:r w:rsidRPr="00416085">
              <w:rPr>
                <w:rFonts w:ascii="Times New Roman" w:hAnsi="Times New Roman" w:cs="Times New Roman"/>
                <w:sz w:val="20"/>
                <w:szCs w:val="20"/>
              </w:rPr>
              <w:t>ОАО «</w:t>
            </w:r>
            <w:proofErr w:type="spellStart"/>
            <w:r w:rsidRPr="00416085">
              <w:rPr>
                <w:rFonts w:ascii="Times New Roman" w:hAnsi="Times New Roman" w:cs="Times New Roman"/>
                <w:sz w:val="20"/>
                <w:szCs w:val="20"/>
              </w:rPr>
              <w:t>Черектеплоэнерго</w:t>
            </w:r>
            <w:proofErr w:type="spellEnd"/>
            <w:r w:rsidRPr="00416085">
              <w:rPr>
                <w:rFonts w:ascii="Times New Roman" w:hAnsi="Times New Roman" w:cs="Times New Roman"/>
                <w:sz w:val="20"/>
                <w:szCs w:val="20"/>
              </w:rPr>
              <w:t>»</w:t>
            </w:r>
          </w:p>
        </w:tc>
        <w:tc>
          <w:tcPr>
            <w:tcW w:w="0" w:type="auto"/>
            <w:vMerge w:val="restart"/>
            <w:shd w:val="clear" w:color="auto" w:fill="auto"/>
            <w:vAlign w:val="center"/>
          </w:tcPr>
          <w:p w14:paraId="4624489D" w14:textId="11BC23BA" w:rsidR="00345B02" w:rsidRPr="00416085" w:rsidRDefault="00345B02" w:rsidP="00B81C33">
            <w:pPr>
              <w:widowControl w:val="0"/>
              <w:ind w:right="-99"/>
              <w:jc w:val="center"/>
              <w:outlineLvl w:val="1"/>
              <w:rPr>
                <w:rFonts w:ascii="Times New Roman" w:hAnsi="Times New Roman" w:cs="Times New Roman"/>
                <w:sz w:val="20"/>
                <w:szCs w:val="20"/>
                <w:highlight w:val="yellow"/>
              </w:rPr>
            </w:pPr>
            <w:r w:rsidRPr="00416085">
              <w:rPr>
                <w:rFonts w:ascii="Times New Roman" w:hAnsi="Times New Roman" w:cs="Times New Roman"/>
                <w:sz w:val="20"/>
                <w:szCs w:val="20"/>
              </w:rPr>
              <w:t xml:space="preserve">Котельная ул. </w:t>
            </w:r>
            <w:proofErr w:type="spellStart"/>
            <w:r w:rsidR="00F968A9" w:rsidRPr="00416085">
              <w:rPr>
                <w:rFonts w:ascii="Times New Roman" w:hAnsi="Times New Roman" w:cs="Times New Roman"/>
                <w:sz w:val="20"/>
                <w:szCs w:val="20"/>
              </w:rPr>
              <w:t>Атабиева</w:t>
            </w:r>
            <w:proofErr w:type="spellEnd"/>
          </w:p>
        </w:tc>
        <w:tc>
          <w:tcPr>
            <w:tcW w:w="0" w:type="auto"/>
            <w:shd w:val="clear" w:color="auto" w:fill="auto"/>
            <w:vAlign w:val="center"/>
          </w:tcPr>
          <w:p w14:paraId="7902795C" w14:textId="77777777" w:rsidR="00345B02" w:rsidRPr="00416085" w:rsidRDefault="00345B02" w:rsidP="00B81C33">
            <w:pPr>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2022</w:t>
            </w:r>
          </w:p>
        </w:tc>
        <w:tc>
          <w:tcPr>
            <w:tcW w:w="0" w:type="auto"/>
            <w:shd w:val="clear" w:color="auto" w:fill="auto"/>
            <w:vAlign w:val="center"/>
          </w:tcPr>
          <w:p w14:paraId="6EF6C5D1" w14:textId="0D927534" w:rsidR="00345B02" w:rsidRPr="00416085" w:rsidRDefault="00BF289E" w:rsidP="00A03167">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0C0FC576" w14:textId="110D11DB" w:rsidR="00345B02" w:rsidRPr="00416085" w:rsidRDefault="00BF289E" w:rsidP="00A03167">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5416EDF2" w14:textId="26A0F51E" w:rsidR="00345B02" w:rsidRPr="00416085" w:rsidRDefault="00416085"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0EB351F5" w14:textId="31D4D7A6" w:rsidR="00345B02" w:rsidRPr="00416085" w:rsidRDefault="00BF289E"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105BCCD8" w14:textId="6B214D97" w:rsidR="00345B02" w:rsidRPr="00416085" w:rsidRDefault="00416085"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2CCE2DB9" w14:textId="7224697D" w:rsidR="00345B02" w:rsidRPr="00416085" w:rsidRDefault="00416085"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7CBCCEF8" w14:textId="64E7FA0B" w:rsidR="00345B02" w:rsidRPr="00416085" w:rsidRDefault="00416085"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725D0C35" w14:textId="53E78F4F" w:rsidR="00345B02" w:rsidRPr="00416085" w:rsidRDefault="00416085"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76AA40DE" w14:textId="7DD3A5D5" w:rsidR="00345B02" w:rsidRPr="00416085" w:rsidRDefault="00416085" w:rsidP="00B81C33">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79,74</w:t>
            </w:r>
          </w:p>
        </w:tc>
      </w:tr>
      <w:tr w:rsidR="00416085" w:rsidRPr="00416085" w14:paraId="44D93E44" w14:textId="77777777" w:rsidTr="00416085">
        <w:trPr>
          <w:trHeight w:hRule="exact" w:val="284"/>
        </w:trPr>
        <w:tc>
          <w:tcPr>
            <w:tcW w:w="0" w:type="auto"/>
            <w:vMerge/>
            <w:shd w:val="clear" w:color="auto" w:fill="auto"/>
            <w:vAlign w:val="center"/>
          </w:tcPr>
          <w:p w14:paraId="71D3210C"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4BA7CEA8"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7FAFE243"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19881F60"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2023</w:t>
            </w:r>
          </w:p>
        </w:tc>
        <w:tc>
          <w:tcPr>
            <w:tcW w:w="0" w:type="auto"/>
            <w:shd w:val="clear" w:color="auto" w:fill="auto"/>
            <w:vAlign w:val="center"/>
          </w:tcPr>
          <w:p w14:paraId="1628633F" w14:textId="0D9ECF01"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2674124C" w14:textId="20782485"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4DEEC01B" w14:textId="3C1DBCE9"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5B4CA51F" w14:textId="5BE51221"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266783E2" w14:textId="7DF573D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6C3B44F9" w14:textId="4C6B23D4"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38D1F66C" w14:textId="454A528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69E771B6" w14:textId="4F4E09EC"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6F024335" w14:textId="7FDF71A1"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69A9EEF8" w14:textId="77777777" w:rsidTr="00416085">
        <w:trPr>
          <w:trHeight w:hRule="exact" w:val="284"/>
        </w:trPr>
        <w:tc>
          <w:tcPr>
            <w:tcW w:w="0" w:type="auto"/>
            <w:vMerge/>
            <w:shd w:val="clear" w:color="auto" w:fill="auto"/>
            <w:vAlign w:val="center"/>
          </w:tcPr>
          <w:p w14:paraId="5D3693D6"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11D2707B"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5131DC33"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00D96F3E"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2024</w:t>
            </w:r>
          </w:p>
        </w:tc>
        <w:tc>
          <w:tcPr>
            <w:tcW w:w="0" w:type="auto"/>
            <w:shd w:val="clear" w:color="auto" w:fill="auto"/>
            <w:vAlign w:val="center"/>
          </w:tcPr>
          <w:p w14:paraId="308D416A" w14:textId="3A1737F5"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36135993" w14:textId="27CA7F42"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1F60281F" w14:textId="1E80C4D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46EFE29C" w14:textId="4D0D53D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7BD56118" w14:textId="135614C2"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43FAE189" w14:textId="68670C0C"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0AAB1C84" w14:textId="544623B1"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61719BF7" w14:textId="21D41665"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5E792C6B" w14:textId="606BD30B"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32A3C2F9" w14:textId="77777777" w:rsidTr="00416085">
        <w:trPr>
          <w:trHeight w:hRule="exact" w:val="284"/>
        </w:trPr>
        <w:tc>
          <w:tcPr>
            <w:tcW w:w="0" w:type="auto"/>
            <w:vMerge/>
            <w:shd w:val="clear" w:color="auto" w:fill="auto"/>
            <w:vAlign w:val="center"/>
          </w:tcPr>
          <w:p w14:paraId="374181BA"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671A8A0B"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002EC129"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1CB4EA5C"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2025</w:t>
            </w:r>
          </w:p>
        </w:tc>
        <w:tc>
          <w:tcPr>
            <w:tcW w:w="0" w:type="auto"/>
            <w:shd w:val="clear" w:color="auto" w:fill="auto"/>
            <w:vAlign w:val="center"/>
          </w:tcPr>
          <w:p w14:paraId="638F8232" w14:textId="238C293C"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138297ED" w14:textId="5316AD4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140B17D2" w14:textId="2802456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089D9A06" w14:textId="7A2D3444"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212A9DA4" w14:textId="333B0938"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7AEE5EA9" w14:textId="7ADD6E33"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25B2818B" w14:textId="1BD997F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4C20669F" w14:textId="05A76E8B"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120DB349" w14:textId="03488A7D"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795BAB07" w14:textId="77777777" w:rsidTr="00416085">
        <w:trPr>
          <w:trHeight w:hRule="exact" w:val="284"/>
        </w:trPr>
        <w:tc>
          <w:tcPr>
            <w:tcW w:w="0" w:type="auto"/>
            <w:vMerge/>
            <w:shd w:val="clear" w:color="auto" w:fill="auto"/>
            <w:vAlign w:val="center"/>
          </w:tcPr>
          <w:p w14:paraId="4F7BA0EC"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54D96F1A"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34880B78"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622CB7F5"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2026</w:t>
            </w:r>
          </w:p>
        </w:tc>
        <w:tc>
          <w:tcPr>
            <w:tcW w:w="0" w:type="auto"/>
            <w:shd w:val="clear" w:color="auto" w:fill="auto"/>
            <w:vAlign w:val="center"/>
          </w:tcPr>
          <w:p w14:paraId="689A2923" w14:textId="10F59589"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7D291C92" w14:textId="38765E1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2D3A0CB8" w14:textId="3005A254"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2706B61A" w14:textId="63314CE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4784D352" w14:textId="75601255"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4DABBC64" w14:textId="01AC2D9C"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50672CBB" w14:textId="455E6E59"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212BEB0F" w14:textId="52BC1A69"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2CE57238" w14:textId="154E02F7"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20755726" w14:textId="77777777" w:rsidTr="00416085">
        <w:trPr>
          <w:trHeight w:hRule="exact" w:val="284"/>
        </w:trPr>
        <w:tc>
          <w:tcPr>
            <w:tcW w:w="0" w:type="auto"/>
            <w:vMerge/>
            <w:shd w:val="clear" w:color="auto" w:fill="auto"/>
            <w:vAlign w:val="center"/>
          </w:tcPr>
          <w:p w14:paraId="4CBD1FD5"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0E7B04A0"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206D243A"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16137E18"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2027</w:t>
            </w:r>
          </w:p>
        </w:tc>
        <w:tc>
          <w:tcPr>
            <w:tcW w:w="0" w:type="auto"/>
            <w:shd w:val="clear" w:color="auto" w:fill="auto"/>
            <w:vAlign w:val="center"/>
          </w:tcPr>
          <w:p w14:paraId="04D91AF7" w14:textId="6CD488E2"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17EC2AB5" w14:textId="3094270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5A2F2557" w14:textId="3EAB461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5DB84E4D" w14:textId="4BAC9973"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02A0B5B2" w14:textId="3787BA5A"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6A671958" w14:textId="6D04E5E9"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10444135" w14:textId="6FF505F7"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25863884" w14:textId="25F2CB58"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2932E484" w14:textId="6E6FB71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6DC77F87" w14:textId="77777777" w:rsidTr="00416085">
        <w:trPr>
          <w:trHeight w:hRule="exact" w:val="284"/>
        </w:trPr>
        <w:tc>
          <w:tcPr>
            <w:tcW w:w="0" w:type="auto"/>
            <w:vMerge/>
            <w:shd w:val="clear" w:color="auto" w:fill="auto"/>
            <w:vAlign w:val="center"/>
          </w:tcPr>
          <w:p w14:paraId="509D1350"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34FABAFB"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11E3FDA3"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72861082"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2028</w:t>
            </w:r>
          </w:p>
        </w:tc>
        <w:tc>
          <w:tcPr>
            <w:tcW w:w="0" w:type="auto"/>
            <w:shd w:val="clear" w:color="auto" w:fill="auto"/>
            <w:vAlign w:val="center"/>
          </w:tcPr>
          <w:p w14:paraId="1C343135" w14:textId="4ED11D64"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195079F9" w14:textId="47616C5B"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3F641661" w14:textId="7F86AF87"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7DBB67AB" w14:textId="6D08D164"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1985028F" w14:textId="0655D335"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1EBFF01C" w14:textId="25943EB2"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446B1293" w14:textId="4335ED1C"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5AB47847" w14:textId="06D618BA"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587724B1" w14:textId="5E7F4AF8"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4FCAE56C" w14:textId="77777777" w:rsidTr="00416085">
        <w:trPr>
          <w:trHeight w:hRule="exact" w:val="739"/>
        </w:trPr>
        <w:tc>
          <w:tcPr>
            <w:tcW w:w="0" w:type="auto"/>
            <w:vMerge/>
            <w:shd w:val="clear" w:color="auto" w:fill="auto"/>
            <w:vAlign w:val="center"/>
          </w:tcPr>
          <w:p w14:paraId="19744718"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1CD830AC"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2CCFFEDE"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42714FF5"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2029-2033</w:t>
            </w:r>
          </w:p>
        </w:tc>
        <w:tc>
          <w:tcPr>
            <w:tcW w:w="0" w:type="auto"/>
            <w:shd w:val="clear" w:color="auto" w:fill="auto"/>
            <w:vAlign w:val="center"/>
          </w:tcPr>
          <w:p w14:paraId="10154485" w14:textId="546BFD29"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1AF265FB" w14:textId="4DDBEB68"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603F027B" w14:textId="08E2C2A3"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6C4F20A4" w14:textId="7E51901F"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32A42C5D" w14:textId="1A12FC3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5F46BE21" w14:textId="65625C56"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37F8E9BB" w14:textId="097D3C57"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632B7A6E" w14:textId="24809B11"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1604C374" w14:textId="74C99D42"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r w:rsidR="00416085" w:rsidRPr="00416085" w14:paraId="6F5FCE96" w14:textId="77777777" w:rsidTr="00416085">
        <w:trPr>
          <w:trHeight w:hRule="exact" w:val="707"/>
        </w:trPr>
        <w:tc>
          <w:tcPr>
            <w:tcW w:w="0" w:type="auto"/>
            <w:vMerge/>
            <w:shd w:val="clear" w:color="auto" w:fill="auto"/>
            <w:vAlign w:val="center"/>
          </w:tcPr>
          <w:p w14:paraId="35D0477D" w14:textId="77777777" w:rsidR="00416085" w:rsidRPr="00416085" w:rsidRDefault="00416085" w:rsidP="00416085">
            <w:pPr>
              <w:spacing w:after="0"/>
              <w:jc w:val="center"/>
              <w:rPr>
                <w:rFonts w:ascii="Times New Roman" w:hAnsi="Times New Roman" w:cs="Times New Roman"/>
                <w:sz w:val="20"/>
                <w:szCs w:val="20"/>
              </w:rPr>
            </w:pPr>
          </w:p>
        </w:tc>
        <w:tc>
          <w:tcPr>
            <w:tcW w:w="0" w:type="auto"/>
            <w:vMerge/>
            <w:shd w:val="clear" w:color="auto" w:fill="auto"/>
            <w:vAlign w:val="center"/>
          </w:tcPr>
          <w:p w14:paraId="1253456E"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vMerge/>
            <w:shd w:val="clear" w:color="auto" w:fill="auto"/>
            <w:vAlign w:val="center"/>
          </w:tcPr>
          <w:p w14:paraId="1F9B3739" w14:textId="77777777" w:rsidR="00416085" w:rsidRPr="00416085" w:rsidRDefault="00416085" w:rsidP="00416085">
            <w:pPr>
              <w:spacing w:after="0"/>
              <w:jc w:val="center"/>
              <w:rPr>
                <w:rFonts w:ascii="Times New Roman" w:hAnsi="Times New Roman" w:cs="Times New Roman"/>
                <w:color w:val="000000"/>
                <w:sz w:val="20"/>
                <w:szCs w:val="20"/>
              </w:rPr>
            </w:pPr>
          </w:p>
        </w:tc>
        <w:tc>
          <w:tcPr>
            <w:tcW w:w="0" w:type="auto"/>
            <w:shd w:val="clear" w:color="auto" w:fill="auto"/>
            <w:vAlign w:val="center"/>
          </w:tcPr>
          <w:p w14:paraId="20A24A45" w14:textId="77777777" w:rsidR="00416085" w:rsidRPr="00416085" w:rsidRDefault="00416085" w:rsidP="00416085">
            <w:pPr>
              <w:spacing w:after="0"/>
              <w:jc w:val="center"/>
              <w:rPr>
                <w:rFonts w:ascii="Times New Roman" w:hAnsi="Times New Roman" w:cs="Times New Roman"/>
                <w:color w:val="000000"/>
                <w:sz w:val="20"/>
                <w:szCs w:val="20"/>
              </w:rPr>
            </w:pPr>
            <w:r w:rsidRPr="00416085">
              <w:rPr>
                <w:rFonts w:ascii="Times New Roman" w:hAnsi="Times New Roman" w:cs="Times New Roman"/>
                <w:color w:val="000000"/>
                <w:sz w:val="20"/>
                <w:szCs w:val="20"/>
              </w:rPr>
              <w:t>2034-2039</w:t>
            </w:r>
          </w:p>
        </w:tc>
        <w:tc>
          <w:tcPr>
            <w:tcW w:w="0" w:type="auto"/>
            <w:shd w:val="clear" w:color="auto" w:fill="auto"/>
            <w:vAlign w:val="center"/>
          </w:tcPr>
          <w:p w14:paraId="0D07F443" w14:textId="75A2F51E"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053274DA" w14:textId="07A281C1"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0,687</w:t>
            </w:r>
          </w:p>
        </w:tc>
        <w:tc>
          <w:tcPr>
            <w:tcW w:w="0" w:type="auto"/>
            <w:shd w:val="clear" w:color="auto" w:fill="auto"/>
            <w:vAlign w:val="center"/>
          </w:tcPr>
          <w:p w14:paraId="7BB97FBF" w14:textId="0058745A"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0,6712</w:t>
            </w:r>
          </w:p>
        </w:tc>
        <w:tc>
          <w:tcPr>
            <w:tcW w:w="0" w:type="auto"/>
            <w:shd w:val="clear" w:color="auto" w:fill="auto"/>
            <w:vAlign w:val="center"/>
          </w:tcPr>
          <w:p w14:paraId="1666B734" w14:textId="5C744CC0"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0,0158</w:t>
            </w:r>
          </w:p>
        </w:tc>
        <w:tc>
          <w:tcPr>
            <w:tcW w:w="0" w:type="auto"/>
            <w:shd w:val="clear" w:color="auto" w:fill="auto"/>
            <w:vAlign w:val="center"/>
          </w:tcPr>
          <w:p w14:paraId="7D8F0042" w14:textId="74B15A75"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0,052</w:t>
            </w:r>
          </w:p>
        </w:tc>
        <w:tc>
          <w:tcPr>
            <w:tcW w:w="0" w:type="auto"/>
            <w:shd w:val="clear" w:color="auto" w:fill="auto"/>
            <w:vAlign w:val="center"/>
          </w:tcPr>
          <w:p w14:paraId="7209D0EB" w14:textId="52E83AA1"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0,48</w:t>
            </w:r>
          </w:p>
        </w:tc>
        <w:tc>
          <w:tcPr>
            <w:tcW w:w="0" w:type="auto"/>
            <w:shd w:val="clear" w:color="auto" w:fill="auto"/>
            <w:vAlign w:val="center"/>
          </w:tcPr>
          <w:p w14:paraId="7DA0CBC4" w14:textId="321E23B5"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0,5478</w:t>
            </w:r>
          </w:p>
        </w:tc>
        <w:tc>
          <w:tcPr>
            <w:tcW w:w="0" w:type="auto"/>
            <w:shd w:val="clear" w:color="auto" w:fill="auto"/>
            <w:vAlign w:val="center"/>
          </w:tcPr>
          <w:p w14:paraId="1CB61CE9" w14:textId="494C9BD6" w:rsidR="00416085" w:rsidRPr="00416085" w:rsidRDefault="00416085" w:rsidP="00416085">
            <w:pPr>
              <w:spacing w:after="0" w:line="240" w:lineRule="auto"/>
              <w:jc w:val="center"/>
              <w:rPr>
                <w:rFonts w:ascii="Times New Roman" w:eastAsia="Times New Roman" w:hAnsi="Times New Roman" w:cs="Times New Roman"/>
                <w:color w:val="000000"/>
                <w:sz w:val="20"/>
                <w:szCs w:val="20"/>
                <w:lang w:eastAsia="ru-RU"/>
              </w:rPr>
            </w:pPr>
            <w:r w:rsidRPr="00416085">
              <w:rPr>
                <w:rFonts w:ascii="Times New Roman" w:eastAsia="Times New Roman" w:hAnsi="Times New Roman" w:cs="Times New Roman"/>
                <w:color w:val="000000"/>
                <w:sz w:val="20"/>
                <w:szCs w:val="20"/>
                <w:lang w:eastAsia="ru-RU"/>
              </w:rPr>
              <w:t>0,1392</w:t>
            </w:r>
          </w:p>
        </w:tc>
        <w:tc>
          <w:tcPr>
            <w:tcW w:w="0" w:type="auto"/>
            <w:shd w:val="clear" w:color="auto" w:fill="auto"/>
            <w:vAlign w:val="center"/>
          </w:tcPr>
          <w:p w14:paraId="117FD01E" w14:textId="1B034CB7" w:rsidR="00416085" w:rsidRPr="00416085" w:rsidRDefault="00416085" w:rsidP="00416085">
            <w:pPr>
              <w:spacing w:after="0" w:line="240" w:lineRule="auto"/>
              <w:jc w:val="center"/>
              <w:rPr>
                <w:rFonts w:ascii="Times New Roman" w:hAnsi="Times New Roman" w:cs="Times New Roman"/>
                <w:sz w:val="20"/>
                <w:szCs w:val="20"/>
              </w:rPr>
            </w:pPr>
            <w:r w:rsidRPr="00416085">
              <w:rPr>
                <w:rFonts w:ascii="Times New Roman" w:eastAsia="Times New Roman" w:hAnsi="Times New Roman" w:cs="Times New Roman"/>
                <w:color w:val="000000"/>
                <w:sz w:val="20"/>
                <w:szCs w:val="20"/>
                <w:lang w:eastAsia="ru-RU"/>
              </w:rPr>
              <w:t>79,74</w:t>
            </w:r>
          </w:p>
        </w:tc>
      </w:tr>
    </w:tbl>
    <w:p w14:paraId="49853977" w14:textId="77777777" w:rsidR="00BD7BDD" w:rsidRDefault="00BD7BDD" w:rsidP="00603C98">
      <w:pPr>
        <w:tabs>
          <w:tab w:val="left" w:pos="6486"/>
          <w:tab w:val="center" w:pos="7710"/>
        </w:tabs>
        <w:spacing w:after="0"/>
        <w:rPr>
          <w:rFonts w:ascii="Times New Roman" w:hAnsi="Times New Roman" w:cs="Times New Roman"/>
          <w:sz w:val="28"/>
          <w:szCs w:val="28"/>
          <w:lang w:eastAsia="ru-RU"/>
        </w:rPr>
      </w:pPr>
    </w:p>
    <w:p w14:paraId="3AD2342B" w14:textId="475A315A" w:rsidR="007A5326" w:rsidRPr="00BD7BDD" w:rsidRDefault="007A5326" w:rsidP="00416085">
      <w:pPr>
        <w:tabs>
          <w:tab w:val="left" w:pos="2569"/>
        </w:tabs>
        <w:rPr>
          <w:rFonts w:ascii="Times New Roman" w:hAnsi="Times New Roman" w:cs="Times New Roman"/>
          <w:sz w:val="28"/>
          <w:szCs w:val="28"/>
          <w:lang w:eastAsia="ru-RU"/>
        </w:rPr>
        <w:sectPr w:rsidR="007A5326" w:rsidRPr="00BD7BDD" w:rsidSect="007A5326">
          <w:pgSz w:w="16838" w:h="11906" w:orient="landscape"/>
          <w:pgMar w:top="1701" w:right="851" w:bottom="567" w:left="567" w:header="709" w:footer="709" w:gutter="0"/>
          <w:cols w:space="708"/>
          <w:docGrid w:linePitch="360"/>
        </w:sectPr>
      </w:pPr>
    </w:p>
    <w:p w14:paraId="2D281CA8"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76E013F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0D6C1BF8"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779B62A" w14:textId="75281CB9"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B95EFC">
        <w:rPr>
          <w:rFonts w:ascii="Times New Roman" w:hAnsi="Times New Roman" w:cs="Times New Roman"/>
          <w:b/>
          <w:sz w:val="28"/>
          <w:szCs w:val="28"/>
          <w:lang w:eastAsia="ru-RU"/>
        </w:rPr>
        <w:t xml:space="preserve"> </w:t>
      </w:r>
    </w:p>
    <w:p w14:paraId="634E1E28"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46E7C783" w14:textId="642F410F" w:rsidR="00470979" w:rsidRPr="00603C98"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5927FA">
        <w:rPr>
          <w:rFonts w:ascii="Times New Roman" w:hAnsi="Times New Roman" w:cs="Times New Roman"/>
          <w:sz w:val="28"/>
          <w:szCs w:val="28"/>
          <w:lang w:eastAsia="ru-RU"/>
        </w:rPr>
        <w:t xml:space="preserve">Сельского поселения </w:t>
      </w:r>
      <w:r w:rsidR="00F968A9">
        <w:rPr>
          <w:rFonts w:ascii="Times New Roman" w:hAnsi="Times New Roman" w:cs="Times New Roman"/>
          <w:sz w:val="28"/>
          <w:szCs w:val="28"/>
          <w:lang w:eastAsia="ru-RU"/>
        </w:rPr>
        <w:t>Жемтала</w:t>
      </w:r>
      <w:r w:rsidR="00FB6038">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44DDC468"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0AC49F21" w14:textId="0FDD253C"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«О теплоснабжении «радиус эффективного теплоснабжения </w:t>
      </w:r>
      <w:r w:rsidR="00670465"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34196432"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4D259646"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3602D98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2660625E"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w:t>
      </w:r>
      <w:r w:rsidRPr="00603C98">
        <w:rPr>
          <w:rFonts w:ascii="Times New Roman" w:eastAsia="Arial Unicode MS" w:hAnsi="Times New Roman" w:cs="Times New Roman"/>
          <w:sz w:val="28"/>
          <w:szCs w:val="28"/>
          <w:lang w:eastAsia="ru-RU"/>
        </w:rPr>
        <w:lastRenderedPageBreak/>
        <w:t>дет не меньше совокупных затрат на строительство и эксплуатацию теплотрассы к объекту.</w:t>
      </w:r>
    </w:p>
    <w:p w14:paraId="5AAA84D1"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5AB62981" w14:textId="77777777" w:rsidR="00B23CE8" w:rsidRDefault="00B23CE8" w:rsidP="00603C98">
      <w:pPr>
        <w:spacing w:after="0"/>
        <w:jc w:val="center"/>
        <w:rPr>
          <w:rFonts w:ascii="Times New Roman" w:hAnsi="Times New Roman" w:cs="Times New Roman"/>
          <w:b/>
          <w:sz w:val="28"/>
          <w:szCs w:val="28"/>
          <w:lang w:eastAsia="ru-RU"/>
        </w:rPr>
      </w:pPr>
    </w:p>
    <w:p w14:paraId="19632311"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0B44F78E"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FD9B4C9"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0DF977B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3671475F" w14:textId="36660669"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B95EFC">
        <w:rPr>
          <w:rFonts w:ascii="Times New Roman" w:eastAsia="Arial Unicode MS" w:hAnsi="Times New Roman" w:cs="Times New Roman"/>
          <w:sz w:val="28"/>
          <w:szCs w:val="28"/>
          <w:vertAlign w:val="subscript"/>
          <w:lang w:eastAsia="ru-RU"/>
        </w:rPr>
        <w:t>,</w:t>
      </w:r>
    </w:p>
    <w:p w14:paraId="32CBD656"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0EA7E61" w14:textId="32DFC761"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B95EFC">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4EFF209C" w14:textId="005CCC58"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B95EFC">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2C92E48E"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1A56D3EF" w14:textId="22B83BF2"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B95EFC">
        <w:rPr>
          <w:rFonts w:ascii="Times New Roman" w:eastAsia="Arial Unicode MS" w:hAnsi="Times New Roman" w:cs="Times New Roman"/>
          <w:sz w:val="28"/>
          <w:szCs w:val="28"/>
          <w:vertAlign w:val="subscript"/>
          <w:lang w:eastAsia="ru-RU"/>
        </w:rPr>
        <w:t xml:space="preserve">, </w:t>
      </w:r>
    </w:p>
    <w:p w14:paraId="100D4215"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7ACD354" w14:textId="77777777"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proofErr w:type="spellStart"/>
      <w:r w:rsidRPr="00603C98">
        <w:rPr>
          <w:rFonts w:ascii="Times New Roman" w:eastAsia="Arial Unicode MS" w:hAnsi="Times New Roman" w:cs="Times New Roman"/>
          <w:sz w:val="28"/>
          <w:szCs w:val="28"/>
          <w:lang w:val="en-US" w:eastAsia="ru-RU"/>
        </w:rPr>
        <w:t>i</w:t>
      </w:r>
      <w:proofErr w:type="spellEnd"/>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C342417"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proofErr w:type="spellStart"/>
      <w:r w:rsidR="00A52C91" w:rsidRPr="00603C98">
        <w:rPr>
          <w:rFonts w:ascii="Times New Roman" w:eastAsia="Arial Unicode MS" w:hAnsi="Times New Roman" w:cs="Times New Roman"/>
          <w:sz w:val="28"/>
          <w:szCs w:val="28"/>
          <w:lang w:val="en-US" w:eastAsia="ru-RU"/>
        </w:rPr>
        <w:t>i</w:t>
      </w:r>
      <w:proofErr w:type="spellEnd"/>
      <w:r w:rsidR="00A52C91" w:rsidRPr="00603C98">
        <w:rPr>
          <w:rFonts w:ascii="Times New Roman" w:eastAsia="Arial Unicode MS" w:hAnsi="Times New Roman" w:cs="Times New Roman"/>
          <w:sz w:val="28"/>
          <w:szCs w:val="28"/>
          <w:lang w:eastAsia="ru-RU"/>
        </w:rPr>
        <w:t>-го диаметра, м</w:t>
      </w:r>
    </w:p>
    <w:p w14:paraId="275979BF"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2EA063BD"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5A1F0AD9" w14:textId="77777777"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561162">
        <w:rPr>
          <w:rFonts w:ascii="Times New Roman" w:eastAsia="Arial Unicode MS" w:hAnsi="Times New Roman" w:cs="Times New Roman"/>
          <w:sz w:val="28"/>
          <w:szCs w:val="28"/>
          <w:lang w:val="en-US" w:eastAsia="ru-RU"/>
        </w:rPr>
        <w:t>n</w:t>
      </w:r>
      <w:r w:rsidR="00561162" w:rsidRPr="00561162">
        <w:rPr>
          <w:rFonts w:ascii="Times New Roman" w:eastAsia="Arial Unicode MS" w:hAnsi="Times New Roman" w:cs="Times New Roman"/>
          <w:sz w:val="28"/>
          <w:szCs w:val="28"/>
          <w:lang w:eastAsia="ru-RU"/>
        </w:rPr>
        <w:t>*</w:t>
      </w:r>
      <w:r w:rsidR="00561162">
        <w:rPr>
          <w:rFonts w:ascii="Times New Roman" w:eastAsia="Arial Unicode MS" w:hAnsi="Times New Roman" w:cs="Times New Roman"/>
          <w:sz w:val="28"/>
          <w:szCs w:val="28"/>
          <w:lang w:val="en-US" w:eastAsia="ru-RU"/>
        </w:rPr>
        <w:t>t</w:t>
      </w:r>
      <w:r w:rsidR="00561162" w:rsidRPr="00561162">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w:t>
      </w:r>
      <w:proofErr w:type="gramStart"/>
      <w:r w:rsidR="00332303" w:rsidRPr="00603C98">
        <w:rPr>
          <w:rFonts w:ascii="Times New Roman" w:eastAsia="Arial Unicode MS" w:hAnsi="Times New Roman" w:cs="Times New Roman"/>
          <w:sz w:val="28"/>
          <w:szCs w:val="28"/>
          <w:vertAlign w:val="subscript"/>
          <w:lang w:eastAsia="ru-RU"/>
        </w:rPr>
        <w:t>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proofErr w:type="gramEnd"/>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73F001B8"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97ED658"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14:paraId="71F1DA6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14:paraId="665401CC"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3FD5D67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09904CAD"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FDA2EFC"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8802B2">
          <w:pgSz w:w="11907" w:h="16840" w:code="9"/>
          <w:pgMar w:top="851" w:right="567" w:bottom="567" w:left="1701" w:header="720" w:footer="720" w:gutter="0"/>
          <w:cols w:space="720"/>
        </w:sectPr>
      </w:pPr>
    </w:p>
    <w:p w14:paraId="704964D7"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BE0107" w14:paraId="6F4B3373" w14:textId="77777777" w:rsidTr="00A52E9D">
        <w:trPr>
          <w:trHeight w:val="1486"/>
        </w:trPr>
        <w:tc>
          <w:tcPr>
            <w:tcW w:w="3140" w:type="dxa"/>
            <w:shd w:val="clear" w:color="auto" w:fill="FFFFFF"/>
            <w:vAlign w:val="center"/>
          </w:tcPr>
          <w:p w14:paraId="4AAE9081"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Наименование источника теплоснабжения</w:t>
            </w:r>
          </w:p>
        </w:tc>
        <w:tc>
          <w:tcPr>
            <w:tcW w:w="3085" w:type="dxa"/>
            <w:shd w:val="clear" w:color="auto" w:fill="FFFFFF"/>
            <w:vAlign w:val="center"/>
          </w:tcPr>
          <w:p w14:paraId="25EA7D35"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Кол-во воды, необходимого для производства и передачи тепловой энергии котельными, м</w:t>
            </w:r>
            <w:r w:rsidRPr="00BE0107">
              <w:rPr>
                <w:rFonts w:ascii="Times New Roman" w:eastAsia="Arial Unicode MS" w:hAnsi="Times New Roman" w:cs="Times New Roman"/>
                <w:b/>
                <w:vertAlign w:val="superscript"/>
                <w:lang w:eastAsia="ru-RU"/>
              </w:rPr>
              <w:t xml:space="preserve">3 </w:t>
            </w:r>
            <w:r w:rsidRPr="00BE0107">
              <w:rPr>
                <w:rFonts w:ascii="Times New Roman" w:eastAsia="Arial Unicode MS" w:hAnsi="Times New Roman" w:cs="Times New Roman"/>
                <w:b/>
                <w:lang w:eastAsia="ru-RU"/>
              </w:rPr>
              <w:t>(</w:t>
            </w:r>
            <w:r w:rsidRPr="00BE0107">
              <w:rPr>
                <w:rFonts w:ascii="Times New Roman" w:eastAsia="Arial Unicode MS" w:hAnsi="Times New Roman" w:cs="Times New Roman"/>
                <w:b/>
                <w:lang w:val="en-US" w:eastAsia="ru-RU"/>
              </w:rPr>
              <w:t>V</w:t>
            </w:r>
            <w:r w:rsidRPr="00BE0107">
              <w:rPr>
                <w:rFonts w:ascii="Times New Roman" w:eastAsia="Arial Unicode MS" w:hAnsi="Times New Roman" w:cs="Times New Roman"/>
                <w:b/>
                <w:vertAlign w:val="subscript"/>
                <w:lang w:eastAsia="ru-RU"/>
              </w:rPr>
              <w:t>общ</w:t>
            </w:r>
            <w:r w:rsidRPr="00BE0107">
              <w:rPr>
                <w:rFonts w:ascii="Times New Roman" w:eastAsia="Arial Unicode MS" w:hAnsi="Times New Roman" w:cs="Times New Roman"/>
                <w:b/>
                <w:lang w:eastAsia="ru-RU"/>
              </w:rPr>
              <w:t>.)</w:t>
            </w:r>
          </w:p>
        </w:tc>
        <w:tc>
          <w:tcPr>
            <w:tcW w:w="2806" w:type="dxa"/>
            <w:shd w:val="clear" w:color="auto" w:fill="FFFFFF"/>
            <w:vAlign w:val="center"/>
          </w:tcPr>
          <w:p w14:paraId="2FD213A6"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заполнение системы теплоснабжения, м</w:t>
            </w:r>
            <w:r w:rsidRPr="00BE0107">
              <w:rPr>
                <w:rFonts w:ascii="Times New Roman" w:eastAsia="Arial Unicode MS" w:hAnsi="Times New Roman" w:cs="Times New Roman"/>
                <w:b/>
                <w:vertAlign w:val="superscript"/>
                <w:lang w:eastAsia="ru-RU"/>
              </w:rPr>
              <w:t>3</w:t>
            </w:r>
          </w:p>
          <w:p w14:paraId="2948A664"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w:t>
            </w:r>
            <w:r w:rsidRPr="00BE0107">
              <w:rPr>
                <w:rFonts w:ascii="Times New Roman" w:eastAsia="Arial Unicode MS" w:hAnsi="Times New Roman" w:cs="Times New Roman"/>
                <w:b/>
                <w:lang w:val="en-US" w:eastAsia="ru-RU"/>
              </w:rPr>
              <w:t>V</w:t>
            </w:r>
            <w:r w:rsidRPr="00BE0107">
              <w:rPr>
                <w:rFonts w:ascii="Times New Roman" w:eastAsia="Arial Unicode MS" w:hAnsi="Times New Roman" w:cs="Times New Roman"/>
                <w:b/>
                <w:vertAlign w:val="subscript"/>
                <w:lang w:eastAsia="ru-RU"/>
              </w:rPr>
              <w:t>от</w:t>
            </w:r>
            <w:r w:rsidRPr="00BE0107">
              <w:rPr>
                <w:rFonts w:ascii="Times New Roman" w:eastAsia="Arial Unicode MS" w:hAnsi="Times New Roman" w:cs="Times New Roman"/>
                <w:b/>
                <w:lang w:eastAsia="ru-RU"/>
              </w:rPr>
              <w:t>.)</w:t>
            </w:r>
          </w:p>
        </w:tc>
        <w:tc>
          <w:tcPr>
            <w:tcW w:w="1840" w:type="dxa"/>
            <w:shd w:val="clear" w:color="auto" w:fill="FFFFFF"/>
            <w:vAlign w:val="center"/>
          </w:tcPr>
          <w:p w14:paraId="6324110F"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заполнение трубопроводов сетей, м</w:t>
            </w:r>
            <w:r w:rsidRPr="00BE0107">
              <w:rPr>
                <w:rFonts w:ascii="Times New Roman" w:eastAsia="Arial Unicode MS" w:hAnsi="Times New Roman" w:cs="Times New Roman"/>
                <w:b/>
                <w:vertAlign w:val="superscript"/>
                <w:lang w:eastAsia="ru-RU"/>
              </w:rPr>
              <w:t>3</w:t>
            </w:r>
            <w:r w:rsidRPr="00BE0107">
              <w:rPr>
                <w:rFonts w:ascii="Times New Roman" w:eastAsia="Arial Unicode MS" w:hAnsi="Times New Roman" w:cs="Times New Roman"/>
                <w:b/>
                <w:lang w:val="en-US" w:eastAsia="ru-RU"/>
              </w:rPr>
              <w:t>V</w:t>
            </w:r>
            <w:proofErr w:type="spellStart"/>
            <w:r w:rsidRPr="00BE0107">
              <w:rPr>
                <w:rFonts w:ascii="Times New Roman" w:eastAsia="Arial Unicode MS" w:hAnsi="Times New Roman" w:cs="Times New Roman"/>
                <w:b/>
                <w:vertAlign w:val="subscript"/>
                <w:lang w:eastAsia="ru-RU"/>
              </w:rPr>
              <w:t>т.с</w:t>
            </w:r>
            <w:proofErr w:type="spellEnd"/>
          </w:p>
        </w:tc>
        <w:tc>
          <w:tcPr>
            <w:tcW w:w="1661" w:type="dxa"/>
            <w:shd w:val="clear" w:color="auto" w:fill="FFFFFF"/>
            <w:vAlign w:val="center"/>
          </w:tcPr>
          <w:p w14:paraId="79AF5845"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ГВС, м</w:t>
            </w:r>
            <w:r w:rsidRPr="00BE0107">
              <w:rPr>
                <w:rFonts w:ascii="Times New Roman" w:eastAsia="Arial Unicode MS" w:hAnsi="Times New Roman" w:cs="Times New Roman"/>
                <w:b/>
                <w:vertAlign w:val="superscript"/>
                <w:lang w:eastAsia="ru-RU"/>
              </w:rPr>
              <w:t>3</w:t>
            </w:r>
          </w:p>
          <w:p w14:paraId="56DA3784"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/год</w:t>
            </w:r>
          </w:p>
        </w:tc>
        <w:tc>
          <w:tcPr>
            <w:tcW w:w="1643" w:type="dxa"/>
            <w:shd w:val="clear" w:color="auto" w:fill="FFFFFF"/>
            <w:vAlign w:val="center"/>
          </w:tcPr>
          <w:p w14:paraId="0C90A4E3"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подпиточной воды, м</w:t>
            </w:r>
            <w:r w:rsidRPr="00BE0107">
              <w:rPr>
                <w:rFonts w:ascii="Times New Roman" w:eastAsia="Arial Unicode MS" w:hAnsi="Times New Roman" w:cs="Times New Roman"/>
                <w:b/>
                <w:vertAlign w:val="superscript"/>
                <w:lang w:eastAsia="ru-RU"/>
              </w:rPr>
              <w:t>3</w:t>
            </w:r>
          </w:p>
          <w:p w14:paraId="24125B74"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/год</w:t>
            </w:r>
          </w:p>
        </w:tc>
      </w:tr>
      <w:tr w:rsidR="00F30A99" w:rsidRPr="00BE0107" w14:paraId="5686AF24" w14:textId="77777777" w:rsidTr="00561162">
        <w:tc>
          <w:tcPr>
            <w:tcW w:w="3140" w:type="dxa"/>
            <w:shd w:val="clear" w:color="auto" w:fill="FFFFFF"/>
            <w:vAlign w:val="center"/>
          </w:tcPr>
          <w:p w14:paraId="3301B977" w14:textId="6D9CC67F" w:rsidR="00F30A99" w:rsidRPr="00BE0107" w:rsidRDefault="00CA2BDA" w:rsidP="00FB5099">
            <w:pPr>
              <w:widowControl w:val="0"/>
              <w:spacing w:after="0"/>
              <w:ind w:right="-99"/>
              <w:outlineLvl w:val="1"/>
              <w:rPr>
                <w:rFonts w:ascii="Times New Roman" w:eastAsia="Times New Roman" w:hAnsi="Times New Roman" w:cs="Times New Roman"/>
                <w:highlight w:val="yellow"/>
                <w:lang w:eastAsia="ru-RU"/>
              </w:rPr>
            </w:pPr>
            <w:r>
              <w:rPr>
                <w:rFonts w:ascii="Times New Roman" w:hAnsi="Times New Roman" w:cs="Times New Roman"/>
              </w:rPr>
              <w:t xml:space="preserve">Котельная </w:t>
            </w:r>
            <w:r w:rsidR="008E314F">
              <w:rPr>
                <w:rFonts w:ascii="Times New Roman" w:hAnsi="Times New Roman" w:cs="Times New Roman"/>
              </w:rPr>
              <w:t xml:space="preserve">ул. </w:t>
            </w:r>
            <w:proofErr w:type="spellStart"/>
            <w:r w:rsidR="00F968A9">
              <w:rPr>
                <w:rFonts w:ascii="Times New Roman" w:hAnsi="Times New Roman" w:cs="Times New Roman"/>
              </w:rPr>
              <w:t>Атабиева</w:t>
            </w:r>
            <w:proofErr w:type="spellEnd"/>
          </w:p>
        </w:tc>
        <w:tc>
          <w:tcPr>
            <w:tcW w:w="3085" w:type="dxa"/>
            <w:shd w:val="clear" w:color="auto" w:fill="FFFFFF"/>
            <w:vAlign w:val="center"/>
          </w:tcPr>
          <w:p w14:paraId="6434D947" w14:textId="04960562" w:rsidR="00F30A99" w:rsidRPr="00F30A99" w:rsidRDefault="00670465" w:rsidP="00F30A99">
            <w:pPr>
              <w:spacing w:after="0"/>
              <w:jc w:val="center"/>
              <w:rPr>
                <w:rFonts w:ascii="Times New Roman" w:hAnsi="Times New Roman" w:cs="Times New Roman"/>
                <w:b/>
                <w:bCs/>
                <w:color w:val="000000"/>
              </w:rPr>
            </w:pPr>
            <w:r w:rsidRPr="00670465">
              <w:rPr>
                <w:rFonts w:ascii="Times New Roman" w:hAnsi="Times New Roman" w:cs="Times New Roman"/>
                <w:b/>
                <w:bCs/>
                <w:color w:val="000000"/>
              </w:rPr>
              <w:t>19,877</w:t>
            </w:r>
          </w:p>
        </w:tc>
        <w:tc>
          <w:tcPr>
            <w:tcW w:w="2806" w:type="dxa"/>
            <w:shd w:val="clear" w:color="auto" w:fill="FFFFFF"/>
            <w:vAlign w:val="center"/>
          </w:tcPr>
          <w:p w14:paraId="5A806AD5" w14:textId="17F6F6CC" w:rsidR="00F30A99" w:rsidRPr="00F30A99" w:rsidRDefault="00670465" w:rsidP="00F30A99">
            <w:pPr>
              <w:spacing w:after="0" w:line="240" w:lineRule="auto"/>
              <w:jc w:val="center"/>
              <w:rPr>
                <w:rFonts w:ascii="Times New Roman" w:hAnsi="Times New Roman" w:cs="Times New Roman"/>
                <w:color w:val="000000"/>
              </w:rPr>
            </w:pPr>
            <w:r>
              <w:rPr>
                <w:rFonts w:ascii="Times New Roman" w:hAnsi="Times New Roman" w:cs="Times New Roman"/>
                <w:color w:val="000000"/>
              </w:rPr>
              <w:t>9,36</w:t>
            </w:r>
          </w:p>
        </w:tc>
        <w:tc>
          <w:tcPr>
            <w:tcW w:w="1840" w:type="dxa"/>
            <w:shd w:val="clear" w:color="auto" w:fill="auto"/>
            <w:vAlign w:val="center"/>
          </w:tcPr>
          <w:p w14:paraId="0B8F58C1" w14:textId="01102F48" w:rsidR="00F30A99" w:rsidRPr="004A6DF7" w:rsidRDefault="00670465" w:rsidP="00561162">
            <w:pPr>
              <w:spacing w:after="0" w:line="240" w:lineRule="auto"/>
              <w:jc w:val="center"/>
              <w:rPr>
                <w:rFonts w:ascii="Times New Roman" w:hAnsi="Times New Roman" w:cs="Times New Roman"/>
                <w:color w:val="000000"/>
              </w:rPr>
            </w:pPr>
            <w:r>
              <w:rPr>
                <w:rFonts w:ascii="Times New Roman" w:hAnsi="Times New Roman" w:cs="Times New Roman"/>
                <w:color w:val="000000"/>
              </w:rPr>
              <w:t>10,517</w:t>
            </w:r>
          </w:p>
        </w:tc>
        <w:tc>
          <w:tcPr>
            <w:tcW w:w="1661" w:type="dxa"/>
            <w:shd w:val="clear" w:color="auto" w:fill="FFFFFF"/>
            <w:vAlign w:val="center"/>
          </w:tcPr>
          <w:p w14:paraId="154CA2C2" w14:textId="77777777" w:rsidR="00F30A99" w:rsidRPr="00F30A99" w:rsidRDefault="00923F62" w:rsidP="00F30A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643" w:type="dxa"/>
            <w:shd w:val="clear" w:color="auto" w:fill="FFFFFF"/>
            <w:vAlign w:val="center"/>
          </w:tcPr>
          <w:p w14:paraId="380C9A42" w14:textId="3FAE3536" w:rsidR="00F30A99" w:rsidRPr="00F30A99" w:rsidRDefault="00670465" w:rsidP="00F30A99">
            <w:pPr>
              <w:spacing w:after="0"/>
              <w:jc w:val="center"/>
              <w:rPr>
                <w:rFonts w:ascii="Times New Roman" w:hAnsi="Times New Roman" w:cs="Times New Roman"/>
                <w:color w:val="000000"/>
              </w:rPr>
            </w:pPr>
            <w:r>
              <w:rPr>
                <w:rFonts w:ascii="Times New Roman" w:hAnsi="Times New Roman" w:cs="Times New Roman"/>
                <w:color w:val="000000"/>
              </w:rPr>
              <w:t>195,59</w:t>
            </w:r>
          </w:p>
        </w:tc>
      </w:tr>
    </w:tbl>
    <w:p w14:paraId="07F9D7C4" w14:textId="77777777" w:rsidR="006972F8" w:rsidRPr="00603C98" w:rsidRDefault="006972F8" w:rsidP="00F30A99">
      <w:pPr>
        <w:widowControl w:val="0"/>
        <w:spacing w:after="0"/>
        <w:ind w:firstLine="708"/>
        <w:jc w:val="center"/>
        <w:outlineLvl w:val="1"/>
        <w:rPr>
          <w:rFonts w:ascii="Times New Roman" w:eastAsia="Arial Unicode MS" w:hAnsi="Times New Roman" w:cs="Times New Roman"/>
          <w:bCs/>
          <w:iCs/>
          <w:sz w:val="28"/>
          <w:szCs w:val="28"/>
          <w:lang w:eastAsia="ru-RU"/>
        </w:rPr>
      </w:pPr>
    </w:p>
    <w:p w14:paraId="16D72BF5" w14:textId="77777777" w:rsidR="00AB299E" w:rsidRDefault="00AB299E" w:rsidP="00603C98">
      <w:pPr>
        <w:spacing w:after="0"/>
        <w:ind w:right="52" w:firstLine="709"/>
        <w:jc w:val="center"/>
        <w:rPr>
          <w:rFonts w:ascii="Times New Roman" w:hAnsi="Times New Roman" w:cs="Times New Roman"/>
          <w:sz w:val="28"/>
          <w:szCs w:val="28"/>
        </w:rPr>
      </w:pPr>
      <w:bookmarkStart w:id="5" w:name="_Ref89623469"/>
    </w:p>
    <w:p w14:paraId="57BE20DB"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5"/>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 xml:space="preserve">Расчетные балансы </w:t>
      </w:r>
      <w:proofErr w:type="spellStart"/>
      <w:r w:rsidRPr="00603C98">
        <w:rPr>
          <w:rFonts w:ascii="Times New Roman" w:eastAsia="Arial Unicode MS" w:hAnsi="Times New Roman" w:cs="Times New Roman"/>
          <w:bCs/>
          <w:sz w:val="28"/>
          <w:szCs w:val="28"/>
          <w:lang w:eastAsia="ru-RU"/>
        </w:rPr>
        <w:t>ВПУ</w:t>
      </w:r>
      <w:proofErr w:type="spellEnd"/>
      <w:r w:rsidRPr="00603C98">
        <w:rPr>
          <w:rFonts w:ascii="Times New Roman" w:eastAsia="Arial Unicode MS" w:hAnsi="Times New Roman" w:cs="Times New Roman"/>
          <w:bCs/>
          <w:sz w:val="28"/>
          <w:szCs w:val="28"/>
          <w:lang w:eastAsia="ru-RU"/>
        </w:rPr>
        <w:t xml:space="preserve">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603C98" w14:paraId="568993B4" w14:textId="77777777" w:rsidTr="00254493">
        <w:trPr>
          <w:cantSplit/>
          <w:trHeight w:val="3392"/>
          <w:tblHeader/>
        </w:trPr>
        <w:tc>
          <w:tcPr>
            <w:tcW w:w="851" w:type="dxa"/>
            <w:shd w:val="clear" w:color="auto" w:fill="auto"/>
            <w:textDirection w:val="btLr"/>
            <w:vAlign w:val="center"/>
            <w:hideMark/>
          </w:tcPr>
          <w:p w14:paraId="33FF5D02"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6804" w:type="dxa"/>
            <w:shd w:val="clear" w:color="auto" w:fill="auto"/>
            <w:textDirection w:val="btLr"/>
            <w:vAlign w:val="center"/>
            <w:hideMark/>
          </w:tcPr>
          <w:p w14:paraId="669FDB55"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1DAE4245"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подпиточного устройства источника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4131043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107C9AB0"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подпиточного устройства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17471573" w14:textId="4366562A"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B95EFC">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1D0EA982"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AB299E" w:rsidRPr="00603C98" w14:paraId="5D2ACB88" w14:textId="77777777" w:rsidTr="00DA1F25">
        <w:trPr>
          <w:cantSplit/>
          <w:trHeight w:val="287"/>
        </w:trPr>
        <w:tc>
          <w:tcPr>
            <w:tcW w:w="851" w:type="dxa"/>
            <w:shd w:val="clear" w:color="auto" w:fill="auto"/>
            <w:vAlign w:val="center"/>
          </w:tcPr>
          <w:p w14:paraId="76F4320F" w14:textId="77777777" w:rsidR="00AB299E" w:rsidRPr="00BE0107" w:rsidRDefault="00AB299E" w:rsidP="00EA2A08">
            <w:pPr>
              <w:spacing w:after="0" w:line="240" w:lineRule="auto"/>
              <w:jc w:val="center"/>
              <w:rPr>
                <w:rFonts w:ascii="Times New Roman" w:eastAsia="Arial Unicode MS" w:hAnsi="Times New Roman" w:cs="Times New Roman"/>
                <w:color w:val="000000"/>
                <w:lang w:eastAsia="ru-RU"/>
              </w:rPr>
            </w:pPr>
            <w:r w:rsidRPr="00BE0107">
              <w:rPr>
                <w:rFonts w:ascii="Times New Roman" w:eastAsia="Arial Unicode MS" w:hAnsi="Times New Roman" w:cs="Times New Roman"/>
                <w:color w:val="000000"/>
                <w:lang w:eastAsia="ru-RU"/>
              </w:rPr>
              <w:t>1</w:t>
            </w:r>
          </w:p>
        </w:tc>
        <w:tc>
          <w:tcPr>
            <w:tcW w:w="6804" w:type="dxa"/>
            <w:shd w:val="clear" w:color="auto" w:fill="auto"/>
            <w:vAlign w:val="center"/>
          </w:tcPr>
          <w:p w14:paraId="11316935" w14:textId="3B8363C6" w:rsidR="00AB299E" w:rsidRPr="00BE0107" w:rsidRDefault="00CA2BDA" w:rsidP="00FB5099">
            <w:pPr>
              <w:widowControl w:val="0"/>
              <w:spacing w:after="0" w:line="240" w:lineRule="auto"/>
              <w:ind w:right="-99"/>
              <w:outlineLvl w:val="1"/>
              <w:rPr>
                <w:rFonts w:ascii="Times New Roman" w:eastAsia="Times New Roman" w:hAnsi="Times New Roman" w:cs="Times New Roman"/>
                <w:highlight w:val="yellow"/>
                <w:lang w:eastAsia="ru-RU"/>
              </w:rPr>
            </w:pPr>
            <w:r>
              <w:rPr>
                <w:rFonts w:ascii="Times New Roman" w:hAnsi="Times New Roman" w:cs="Times New Roman"/>
              </w:rPr>
              <w:t xml:space="preserve">Котельная </w:t>
            </w:r>
            <w:r w:rsidR="008E314F">
              <w:rPr>
                <w:rFonts w:ascii="Times New Roman" w:hAnsi="Times New Roman" w:cs="Times New Roman"/>
              </w:rPr>
              <w:t xml:space="preserve">ул. </w:t>
            </w:r>
            <w:proofErr w:type="spellStart"/>
            <w:r w:rsidR="00F968A9">
              <w:rPr>
                <w:rFonts w:ascii="Times New Roman" w:hAnsi="Times New Roman" w:cs="Times New Roman"/>
              </w:rPr>
              <w:t>Атабиева</w:t>
            </w:r>
            <w:proofErr w:type="spellEnd"/>
          </w:p>
        </w:tc>
        <w:tc>
          <w:tcPr>
            <w:tcW w:w="1701" w:type="dxa"/>
            <w:shd w:val="clear" w:color="auto" w:fill="auto"/>
            <w:vAlign w:val="center"/>
          </w:tcPr>
          <w:p w14:paraId="2F9DBE31" w14:textId="77777777" w:rsidR="00AB299E" w:rsidRPr="00677CAA" w:rsidRDefault="00FA1868" w:rsidP="00EA2A08">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н/д</w:t>
            </w:r>
          </w:p>
        </w:tc>
        <w:tc>
          <w:tcPr>
            <w:tcW w:w="1417" w:type="dxa"/>
            <w:shd w:val="clear" w:color="auto" w:fill="auto"/>
            <w:vAlign w:val="center"/>
          </w:tcPr>
          <w:p w14:paraId="51963085" w14:textId="77777777" w:rsidR="00AB299E" w:rsidRPr="00677CAA" w:rsidRDefault="00FA1868" w:rsidP="00EA2A08">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н/д</w:t>
            </w:r>
          </w:p>
        </w:tc>
        <w:tc>
          <w:tcPr>
            <w:tcW w:w="1418" w:type="dxa"/>
            <w:shd w:val="clear" w:color="auto" w:fill="auto"/>
            <w:vAlign w:val="center"/>
          </w:tcPr>
          <w:p w14:paraId="09D04C8A" w14:textId="77777777" w:rsidR="00AB299E" w:rsidRPr="00677CAA" w:rsidRDefault="00FA1868" w:rsidP="00EA2A08">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0</w:t>
            </w:r>
          </w:p>
        </w:tc>
        <w:tc>
          <w:tcPr>
            <w:tcW w:w="1418" w:type="dxa"/>
            <w:shd w:val="clear" w:color="auto" w:fill="auto"/>
            <w:vAlign w:val="bottom"/>
          </w:tcPr>
          <w:p w14:paraId="17150507" w14:textId="0FBB696E" w:rsidR="00AB299E" w:rsidRPr="00677CAA" w:rsidRDefault="00E92B84" w:rsidP="00EA2A08">
            <w:pPr>
              <w:spacing w:after="0" w:line="240" w:lineRule="auto"/>
              <w:jc w:val="center"/>
              <w:rPr>
                <w:rFonts w:ascii="Times New Roman" w:hAnsi="Times New Roman" w:cs="Times New Roman"/>
                <w:color w:val="000000"/>
              </w:rPr>
            </w:pPr>
            <w:r>
              <w:rPr>
                <w:rFonts w:ascii="Times New Roman" w:hAnsi="Times New Roman" w:cs="Times New Roman"/>
                <w:color w:val="000000"/>
              </w:rPr>
              <w:t>0,0</w:t>
            </w:r>
            <w:r w:rsidR="00B95EFC">
              <w:rPr>
                <w:rFonts w:ascii="Times New Roman" w:hAnsi="Times New Roman" w:cs="Times New Roman"/>
                <w:color w:val="000000"/>
              </w:rPr>
              <w:t>22</w:t>
            </w:r>
          </w:p>
        </w:tc>
        <w:tc>
          <w:tcPr>
            <w:tcW w:w="1133" w:type="dxa"/>
            <w:shd w:val="clear" w:color="auto" w:fill="auto"/>
            <w:vAlign w:val="center"/>
          </w:tcPr>
          <w:p w14:paraId="1C6EAE8B" w14:textId="3B9F66B1" w:rsidR="00AB299E" w:rsidRPr="00677CAA" w:rsidRDefault="00E92B84" w:rsidP="00677CAA">
            <w:pPr>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00B95EFC">
              <w:rPr>
                <w:rFonts w:ascii="Times New Roman" w:hAnsi="Times New Roman" w:cs="Times New Roman"/>
                <w:color w:val="000000"/>
              </w:rPr>
              <w:t>022</w:t>
            </w:r>
          </w:p>
        </w:tc>
      </w:tr>
    </w:tbl>
    <w:p w14:paraId="4DCF13B8" w14:textId="77777777" w:rsidR="001A51A1" w:rsidRPr="00603C98" w:rsidRDefault="001A51A1" w:rsidP="00EA2A0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1C346897"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219D2E2B"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2600DBC6"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09FBFE98"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2362C185"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1EA6DCEA"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14:paraId="0275CF6F"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14:paraId="7CA3814E"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14:paraId="27A47F15" w14:textId="77777777"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6CAC08D7"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0F005BD7" w14:textId="77777777" w:rsidTr="00273D48">
        <w:tc>
          <w:tcPr>
            <w:tcW w:w="3827" w:type="dxa"/>
            <w:vAlign w:val="center"/>
          </w:tcPr>
          <w:p w14:paraId="1EDC137F" w14:textId="77777777" w:rsidR="00BE2736" w:rsidRPr="00EA2A08" w:rsidRDefault="00BE2736" w:rsidP="00603C98">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7BE4BE7C"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w:t>
            </w:r>
            <w:proofErr w:type="spellStart"/>
            <w:r w:rsidRPr="00EA2A08">
              <w:rPr>
                <w:rFonts w:ascii="Times New Roman" w:hAnsi="Times New Roman" w:cs="Times New Roman"/>
                <w:b/>
              </w:rPr>
              <w:t>ВПУ</w:t>
            </w:r>
            <w:proofErr w:type="spellEnd"/>
            <w:r w:rsidRPr="00EA2A08">
              <w:rPr>
                <w:rFonts w:ascii="Times New Roman" w:hAnsi="Times New Roman" w:cs="Times New Roman"/>
                <w:b/>
              </w:rPr>
              <w:t xml:space="preserve">,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116C829A"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0ADB02A0"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B95EFC" w:rsidRPr="00EA2A08" w14:paraId="2AC5EE44" w14:textId="77777777" w:rsidTr="00F45FD0">
        <w:tc>
          <w:tcPr>
            <w:tcW w:w="3827" w:type="dxa"/>
            <w:vAlign w:val="center"/>
          </w:tcPr>
          <w:p w14:paraId="1BD004ED" w14:textId="5D2DAAAE" w:rsidR="00B95EFC" w:rsidRPr="00EA2A08" w:rsidRDefault="00B95EFC" w:rsidP="00B95EFC">
            <w:pPr>
              <w:widowControl w:val="0"/>
              <w:spacing w:after="0"/>
              <w:ind w:right="-99"/>
              <w:outlineLvl w:val="1"/>
              <w:rPr>
                <w:rFonts w:ascii="Times New Roman" w:eastAsia="Times New Roman" w:hAnsi="Times New Roman" w:cs="Times New Roman"/>
                <w:highlight w:val="yellow"/>
                <w:lang w:eastAsia="ru-RU"/>
              </w:rPr>
            </w:pPr>
            <w:r>
              <w:rPr>
                <w:rFonts w:ascii="Times New Roman" w:hAnsi="Times New Roman" w:cs="Times New Roman"/>
              </w:rPr>
              <w:t xml:space="preserve">Котельная ул. </w:t>
            </w:r>
            <w:proofErr w:type="spellStart"/>
            <w:r>
              <w:rPr>
                <w:rFonts w:ascii="Times New Roman" w:hAnsi="Times New Roman" w:cs="Times New Roman"/>
              </w:rPr>
              <w:t>Атабиева</w:t>
            </w:r>
            <w:proofErr w:type="spellEnd"/>
          </w:p>
        </w:tc>
        <w:tc>
          <w:tcPr>
            <w:tcW w:w="3151" w:type="dxa"/>
            <w:vAlign w:val="center"/>
          </w:tcPr>
          <w:p w14:paraId="1659A5F5" w14:textId="77777777" w:rsidR="00B95EFC" w:rsidRPr="00EA2A08" w:rsidRDefault="00B95EFC" w:rsidP="00B95EFC">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н/д</w:t>
            </w:r>
          </w:p>
        </w:tc>
        <w:tc>
          <w:tcPr>
            <w:tcW w:w="3686" w:type="dxa"/>
            <w:vAlign w:val="bottom"/>
          </w:tcPr>
          <w:p w14:paraId="084061C7" w14:textId="7FD28C13" w:rsidR="00B95EFC" w:rsidRPr="00EA2A08" w:rsidRDefault="00B95EFC" w:rsidP="00B95EFC">
            <w:pPr>
              <w:spacing w:after="0" w:line="240" w:lineRule="auto"/>
              <w:jc w:val="center"/>
              <w:rPr>
                <w:rFonts w:ascii="Times New Roman" w:hAnsi="Times New Roman" w:cs="Times New Roman"/>
                <w:color w:val="000000"/>
              </w:rPr>
            </w:pPr>
            <w:r>
              <w:rPr>
                <w:rFonts w:ascii="Times New Roman" w:hAnsi="Times New Roman" w:cs="Times New Roman"/>
                <w:color w:val="000000"/>
              </w:rPr>
              <w:t>0,022</w:t>
            </w:r>
          </w:p>
        </w:tc>
        <w:tc>
          <w:tcPr>
            <w:tcW w:w="3686" w:type="dxa"/>
            <w:vAlign w:val="center"/>
          </w:tcPr>
          <w:p w14:paraId="28F3C47E" w14:textId="0CF96FDF" w:rsidR="00B95EFC" w:rsidRPr="00EA2A08" w:rsidRDefault="00B95EFC" w:rsidP="00B95EFC">
            <w:pPr>
              <w:spacing w:after="0" w:line="240" w:lineRule="auto"/>
              <w:jc w:val="center"/>
              <w:rPr>
                <w:rFonts w:ascii="Times New Roman" w:hAnsi="Times New Roman" w:cs="Times New Roman"/>
                <w:color w:val="000000"/>
              </w:rPr>
            </w:pPr>
            <w:r>
              <w:rPr>
                <w:rFonts w:ascii="Times New Roman" w:hAnsi="Times New Roman" w:cs="Times New Roman"/>
                <w:color w:val="000000"/>
              </w:rPr>
              <w:t>0,022</w:t>
            </w:r>
          </w:p>
        </w:tc>
      </w:tr>
    </w:tbl>
    <w:p w14:paraId="06526E0A" w14:textId="77777777" w:rsidR="006A555F" w:rsidRPr="00603C98" w:rsidRDefault="006A555F" w:rsidP="00EA2A08">
      <w:pPr>
        <w:spacing w:after="0"/>
        <w:jc w:val="both"/>
        <w:rPr>
          <w:rFonts w:ascii="Times New Roman" w:hAnsi="Times New Roman" w:cs="Times New Roman"/>
          <w:sz w:val="28"/>
          <w:szCs w:val="28"/>
        </w:rPr>
        <w:sectPr w:rsidR="006A555F" w:rsidRPr="00603C98" w:rsidSect="00E369BD">
          <w:pgSz w:w="15840" w:h="12240" w:orient="landscape"/>
          <w:pgMar w:top="1418" w:right="851" w:bottom="851" w:left="567" w:header="720" w:footer="720" w:gutter="0"/>
          <w:cols w:space="720"/>
        </w:sectPr>
      </w:pPr>
    </w:p>
    <w:p w14:paraId="2354261D"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14:paraId="6E46EE0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3225F43C"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1CF55BAC" w14:textId="34FAB7F5" w:rsidR="008B7EAC" w:rsidRPr="009D21DE" w:rsidRDefault="00B95EFC"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lang w:eastAsia="ar-SA"/>
        </w:rPr>
        <w:t>В настоящее время сценариев развития системы теплоснабжения сельского поселения Жемтала не предусмотрены.</w:t>
      </w:r>
    </w:p>
    <w:p w14:paraId="0BCA8990"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14:paraId="740C1600" w14:textId="77777777" w:rsidR="001A51A1" w:rsidRPr="00603C98" w:rsidRDefault="001A51A1" w:rsidP="00603C98">
      <w:pPr>
        <w:spacing w:after="0"/>
        <w:ind w:firstLine="709"/>
        <w:jc w:val="both"/>
        <w:rPr>
          <w:rFonts w:ascii="Times New Roman" w:eastAsia="Arial Unicode MS" w:hAnsi="Times New Roman" w:cs="Times New Roman"/>
          <w:sz w:val="28"/>
          <w:szCs w:val="28"/>
          <w:lang w:eastAsia="ru-RU"/>
        </w:rPr>
      </w:pPr>
      <w:bookmarkStart w:id="6" w:name="_Hlk50193410"/>
      <w:r w:rsidRPr="003F01D3">
        <w:rPr>
          <w:rFonts w:ascii="Times New Roman" w:eastAsia="Arial Unicode MS" w:hAnsi="Times New Roman" w:cs="Times New Roman"/>
          <w:sz w:val="28"/>
          <w:szCs w:val="28"/>
          <w:lang w:eastAsia="ru-RU"/>
        </w:rPr>
        <w:t xml:space="preserve">В настоящей схеме теплоснабжения </w:t>
      </w:r>
      <w:r w:rsidR="00F36489">
        <w:rPr>
          <w:rFonts w:ascii="Times New Roman" w:eastAsia="Arial Unicode MS" w:hAnsi="Times New Roman" w:cs="Times New Roman"/>
          <w:sz w:val="28"/>
          <w:szCs w:val="28"/>
          <w:lang w:eastAsia="ru-RU"/>
        </w:rPr>
        <w:t>не предусмотрены варианты развития.</w:t>
      </w:r>
    </w:p>
    <w:bookmarkEnd w:id="6"/>
    <w:p w14:paraId="0EB50327" w14:textId="77777777" w:rsidR="00131252" w:rsidRDefault="00131252" w:rsidP="00603C98">
      <w:pPr>
        <w:spacing w:after="0"/>
        <w:jc w:val="center"/>
        <w:rPr>
          <w:rFonts w:ascii="Times New Roman" w:hAnsi="Times New Roman" w:cs="Times New Roman"/>
          <w:b/>
          <w:sz w:val="28"/>
          <w:szCs w:val="28"/>
          <w:lang w:eastAsia="ru-RU"/>
        </w:rPr>
      </w:pPr>
    </w:p>
    <w:p w14:paraId="51469A1A" w14:textId="7A424409"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 xml:space="preserve">ТЕХНИЧЕСКОМУ </w:t>
      </w:r>
      <w:r w:rsidR="00B95EFC" w:rsidRPr="00603C98">
        <w:rPr>
          <w:rFonts w:ascii="Times New Roman" w:hAnsi="Times New Roman" w:cs="Times New Roman"/>
          <w:b/>
          <w:sz w:val="28"/>
          <w:szCs w:val="28"/>
          <w:lang w:eastAsia="ru-RU"/>
        </w:rPr>
        <w:t>ПЕРЕВООРУЖЕНИЮ</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1C92B45C" w14:textId="1FC9D7FB"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xml:space="preserve">, для которых </w:t>
      </w:r>
      <w:r w:rsidR="00B95EFC" w:rsidRPr="00603C98">
        <w:rPr>
          <w:rFonts w:ascii="Times New Roman" w:eastAsia="Arial Unicode MS" w:hAnsi="Times New Roman" w:cs="Times New Roman"/>
          <w:b/>
          <w:bCs/>
          <w:iCs/>
          <w:sz w:val="28"/>
          <w:szCs w:val="28"/>
          <w:lang w:eastAsia="ru-RU"/>
        </w:rPr>
        <w:t>отсутствует возможность</w:t>
      </w:r>
      <w:r w:rsidR="00BF4537" w:rsidRPr="00603C98">
        <w:rPr>
          <w:rFonts w:ascii="Times New Roman" w:eastAsia="Arial Unicode MS" w:hAnsi="Times New Roman" w:cs="Times New Roman"/>
          <w:b/>
          <w:bCs/>
          <w:iCs/>
          <w:sz w:val="28"/>
          <w:szCs w:val="28"/>
          <w:lang w:eastAsia="ru-RU"/>
        </w:rPr>
        <w:t xml:space="preserve"> или целесообразность</w:t>
      </w:r>
      <w:r w:rsidR="00B95EFC">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431DE9E4"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2C5D489F" w14:textId="77777777" w:rsidTr="00771F78">
        <w:trPr>
          <w:trHeight w:val="437"/>
        </w:trPr>
        <w:tc>
          <w:tcPr>
            <w:tcW w:w="560" w:type="dxa"/>
            <w:shd w:val="clear" w:color="auto" w:fill="auto"/>
            <w:vAlign w:val="center"/>
          </w:tcPr>
          <w:p w14:paraId="6DA299B4"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14:paraId="11EF9258"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2ECDE880"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14:paraId="177F3FB9" w14:textId="77777777" w:rsidTr="00771F78">
        <w:trPr>
          <w:trHeight w:val="381"/>
        </w:trPr>
        <w:tc>
          <w:tcPr>
            <w:tcW w:w="560" w:type="dxa"/>
            <w:shd w:val="clear" w:color="auto" w:fill="auto"/>
            <w:vAlign w:val="center"/>
          </w:tcPr>
          <w:p w14:paraId="11B7D89A" w14:textId="77777777"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54FD4171" w14:textId="77777777"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12C4806B" w14:textId="77777777"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14:paraId="07BC4E30"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5E1040D5"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14:paraId="30940A77" w14:textId="77777777"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14:paraId="3A623DF7"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1A40354D" w14:textId="77777777" w:rsidTr="00EF6B17">
        <w:trPr>
          <w:trHeight w:val="341"/>
        </w:trPr>
        <w:tc>
          <w:tcPr>
            <w:tcW w:w="297" w:type="pct"/>
            <w:shd w:val="clear" w:color="auto" w:fill="auto"/>
            <w:vAlign w:val="center"/>
          </w:tcPr>
          <w:p w14:paraId="65EFF230"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412B03E3"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2A40FD3F"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3000A4D" w14:textId="77777777" w:rsidTr="009132C9">
        <w:trPr>
          <w:trHeight w:val="217"/>
        </w:trPr>
        <w:tc>
          <w:tcPr>
            <w:tcW w:w="297" w:type="pct"/>
            <w:shd w:val="clear" w:color="auto" w:fill="auto"/>
            <w:vAlign w:val="center"/>
          </w:tcPr>
          <w:p w14:paraId="2C499587"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1DFA2B9F"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2168227E"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2397ED3D"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w:t>
      </w:r>
      <w:r w:rsidR="00BF4537" w:rsidRPr="00AF3E1F">
        <w:rPr>
          <w:rFonts w:ascii="Times New Roman" w:eastAsia="Arial Unicode MS" w:hAnsi="Times New Roman" w:cs="Times New Roman"/>
          <w:b/>
          <w:bCs/>
          <w:iCs/>
          <w:sz w:val="28"/>
          <w:szCs w:val="28"/>
          <w:lang w:eastAsia="ru-RU"/>
        </w:rPr>
        <w:t xml:space="preserve">Предложения по техническому перевооружению </w:t>
      </w:r>
      <w:r w:rsidRPr="00AF3E1F">
        <w:rPr>
          <w:rFonts w:ascii="Times New Roman" w:eastAsia="Arial Unicode MS" w:hAnsi="Times New Roman" w:cs="Times New Roman"/>
          <w:b/>
          <w:bCs/>
          <w:iCs/>
          <w:sz w:val="28"/>
          <w:szCs w:val="28"/>
          <w:lang w:eastAsia="ru-RU"/>
        </w:rPr>
        <w:t>и (или) модернизации</w:t>
      </w:r>
      <w:r w:rsidR="00BF4537" w:rsidRPr="00AF3E1F">
        <w:rPr>
          <w:rFonts w:ascii="Times New Roman" w:eastAsia="Arial Unicode MS" w:hAnsi="Times New Roman" w:cs="Times New Roman"/>
          <w:b/>
          <w:bCs/>
          <w:iCs/>
          <w:sz w:val="28"/>
          <w:szCs w:val="28"/>
          <w:lang w:eastAsia="ru-RU"/>
        </w:rPr>
        <w:t xml:space="preserve"> источников тепловой энергии с целью повышения эффективности работы систем теплоснабжения</w:t>
      </w:r>
    </w:p>
    <w:p w14:paraId="1674F8A8"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603C98" w14:paraId="75B85D40" w14:textId="77777777" w:rsidTr="000522D3">
        <w:trPr>
          <w:trHeight w:val="341"/>
        </w:trPr>
        <w:tc>
          <w:tcPr>
            <w:tcW w:w="297" w:type="pct"/>
            <w:shd w:val="clear" w:color="auto" w:fill="auto"/>
            <w:vAlign w:val="center"/>
          </w:tcPr>
          <w:p w14:paraId="2074010D"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1D591628"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DB3CC7A"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3D5ACB" w:rsidRPr="00603C98" w14:paraId="41FDB99A" w14:textId="77777777" w:rsidTr="000522D3">
        <w:trPr>
          <w:trHeight w:val="217"/>
        </w:trPr>
        <w:tc>
          <w:tcPr>
            <w:tcW w:w="297" w:type="pct"/>
            <w:shd w:val="clear" w:color="auto" w:fill="auto"/>
            <w:vAlign w:val="center"/>
          </w:tcPr>
          <w:p w14:paraId="3CDE670C" w14:textId="77777777" w:rsidR="003D5ACB" w:rsidRPr="00603C98" w:rsidRDefault="003D5ACB"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1</w:t>
            </w:r>
          </w:p>
        </w:tc>
        <w:tc>
          <w:tcPr>
            <w:tcW w:w="2304" w:type="pct"/>
            <w:shd w:val="clear" w:color="auto" w:fill="auto"/>
            <w:vAlign w:val="center"/>
          </w:tcPr>
          <w:p w14:paraId="3B240882" w14:textId="77777777" w:rsidR="003D5ACB" w:rsidRPr="005431BD" w:rsidRDefault="00AF3E1F" w:rsidP="00AF3E1F">
            <w:pPr>
              <w:spacing w:after="0"/>
              <w:jc w:val="center"/>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p>
        </w:tc>
        <w:tc>
          <w:tcPr>
            <w:tcW w:w="2399" w:type="pct"/>
            <w:shd w:val="clear" w:color="auto" w:fill="auto"/>
            <w:vAlign w:val="center"/>
          </w:tcPr>
          <w:p w14:paraId="70673233" w14:textId="77777777" w:rsidR="003D5ACB" w:rsidRPr="00603C98" w:rsidRDefault="00AF3E1F" w:rsidP="005431BD">
            <w:pPr>
              <w:widowControl w:val="0"/>
              <w:spacing w:after="0"/>
              <w:jc w:val="center"/>
              <w:rPr>
                <w:rFonts w:ascii="Times New Roman" w:eastAsia="Arial Unicode MS" w:hAnsi="Times New Roman" w:cs="Times New Roman"/>
                <w:sz w:val="24"/>
                <w:szCs w:val="24"/>
                <w:lang w:eastAsia="ru-RU"/>
              </w:rPr>
            </w:pPr>
            <w:r>
              <w:rPr>
                <w:rFonts w:ascii="Times New Roman" w:eastAsia="Times New Roman" w:hAnsi="Times New Roman" w:cs="Times New Roman"/>
                <w:lang w:eastAsia="ru-RU"/>
              </w:rPr>
              <w:t>-</w:t>
            </w:r>
          </w:p>
        </w:tc>
      </w:tr>
    </w:tbl>
    <w:p w14:paraId="3DC61227" w14:textId="77777777"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72B32766" w14:textId="77777777" w:rsidR="00F7246E" w:rsidRPr="00603C98"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14:paraId="5DFB6DF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1B66497"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14:paraId="1D3DAFC0"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628C29BF"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362A6BCA" w14:textId="77777777" w:rsidR="00F7246E" w:rsidRPr="00603C98"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14:paraId="1475F156"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0BB838A0"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3561176F"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68CCD7D6"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№823 «О схемах и программах перспективного развития электроэнергетики»;</w:t>
      </w:r>
    </w:p>
    <w:p w14:paraId="158116C5"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145337DF"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5793113F"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4009704F"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14:paraId="4526590C" w14:textId="77777777"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 расширяемых зонах действия источников</w:t>
      </w:r>
      <w:r w:rsidR="00FB5099">
        <w:rPr>
          <w:rFonts w:ascii="Times New Roman" w:eastAsia="Arial Unicode MS" w:hAnsi="Times New Roman" w:cs="Times New Roman"/>
          <w:b/>
          <w:bCs/>
          <w:iCs/>
          <w:sz w:val="28"/>
          <w:szCs w:val="28"/>
          <w:lang w:eastAsia="ru-RU"/>
        </w:rPr>
        <w:t xml:space="preserve"> </w:t>
      </w:r>
      <w:r w:rsidR="003662CF" w:rsidRPr="00603C98">
        <w:rPr>
          <w:rFonts w:ascii="Times New Roman" w:eastAsia="Arial Unicode MS" w:hAnsi="Times New Roman" w:cs="Times New Roman"/>
          <w:b/>
          <w:bCs/>
          <w:iCs/>
          <w:sz w:val="28"/>
          <w:szCs w:val="28"/>
          <w:lang w:eastAsia="ru-RU"/>
        </w:rPr>
        <w:t xml:space="preserve">тепловой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6B32ECBC"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1BB0DE29"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либо по выводу их из эксплуатации</w:t>
      </w:r>
    </w:p>
    <w:p w14:paraId="6B479A17" w14:textId="77777777" w:rsidR="00BF4537" w:rsidRPr="00603C98"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FB509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34EF6456" w14:textId="371D79AB" w:rsidR="00273D48" w:rsidRPr="00AF3E1F"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AF3E1F">
        <w:rPr>
          <w:rFonts w:ascii="Times New Roman" w:eastAsia="Arial Unicode MS" w:hAnsi="Times New Roman" w:cs="Times New Roman"/>
          <w:b/>
          <w:bCs/>
          <w:iCs/>
          <w:sz w:val="28"/>
          <w:szCs w:val="28"/>
          <w:lang w:eastAsia="ru-RU"/>
        </w:rPr>
        <w:t>5.</w:t>
      </w:r>
      <w:r w:rsidR="00B95EFC" w:rsidRPr="00AF3E1F">
        <w:rPr>
          <w:rFonts w:ascii="Times New Roman" w:eastAsia="Arial Unicode MS" w:hAnsi="Times New Roman" w:cs="Times New Roman"/>
          <w:b/>
          <w:bCs/>
          <w:iCs/>
          <w:sz w:val="28"/>
          <w:szCs w:val="28"/>
          <w:lang w:eastAsia="ru-RU"/>
        </w:rPr>
        <w:t>8. Температурный</w:t>
      </w:r>
      <w:r w:rsidRPr="00AF3E1F">
        <w:rPr>
          <w:rFonts w:ascii="Times New Roman" w:eastAsia="Arial Unicode MS" w:hAnsi="Times New Roman" w:cs="Times New Roman"/>
          <w:b/>
          <w:bCs/>
          <w:iCs/>
          <w:sz w:val="28"/>
          <w:szCs w:val="28"/>
          <w:lang w:eastAsia="ru-RU"/>
        </w:rPr>
        <w:t xml:space="preserve"> график отпуска тепловой энергии </w:t>
      </w:r>
    </w:p>
    <w:p w14:paraId="5EE8F402" w14:textId="77777777" w:rsidR="00273D48" w:rsidRPr="00AF3E1F"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AF3E1F">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29E5D67B" w14:textId="77777777" w:rsidR="00273D48" w:rsidRPr="00AF3E1F"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AF3E1F">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7161F9C8"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AF3E1F">
        <w:rPr>
          <w:rFonts w:ascii="Times New Roman" w:eastAsia="Arial Unicode MS" w:hAnsi="Times New Roman" w:cs="Times New Roman"/>
          <w:b/>
          <w:bCs/>
          <w:iCs/>
          <w:sz w:val="28"/>
          <w:szCs w:val="28"/>
          <w:lang w:eastAsia="ru-RU"/>
        </w:rPr>
        <w:t>и</w:t>
      </w:r>
      <w:r w:rsidR="003662CF" w:rsidRPr="00AF3E1F">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56B86A56" w14:textId="77777777" w:rsidR="003662CF" w:rsidRPr="00603C98"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7BD448AB"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01F3D11A" w14:textId="77777777" w:rsidTr="00957B82">
        <w:tc>
          <w:tcPr>
            <w:tcW w:w="2235" w:type="dxa"/>
            <w:shd w:val="clear" w:color="auto" w:fill="FFFFFF"/>
            <w:vAlign w:val="center"/>
          </w:tcPr>
          <w:p w14:paraId="19F4C9C0"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EEC8784"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3317B8B5"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015C4DB"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14:paraId="4E2DDBE0"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14:paraId="505903CE"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8A4654" w:rsidRPr="00EA7478" w14:paraId="68570F2F" w14:textId="77777777" w:rsidTr="00DA1F25">
        <w:tc>
          <w:tcPr>
            <w:tcW w:w="2235" w:type="dxa"/>
            <w:shd w:val="clear" w:color="auto" w:fill="FFFFFF"/>
            <w:vAlign w:val="bottom"/>
          </w:tcPr>
          <w:p w14:paraId="01A98F11" w14:textId="7910059A" w:rsidR="008A4654" w:rsidRPr="00EA7478" w:rsidRDefault="00CA2BDA" w:rsidP="002F27E5">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Котельная </w:t>
            </w:r>
            <w:r w:rsidR="008E314F">
              <w:rPr>
                <w:rFonts w:ascii="Times New Roman" w:eastAsia="Times New Roman" w:hAnsi="Times New Roman"/>
                <w:color w:val="000000"/>
                <w:lang w:eastAsia="ru-RU"/>
              </w:rPr>
              <w:t xml:space="preserve">ул. </w:t>
            </w:r>
            <w:proofErr w:type="spellStart"/>
            <w:r w:rsidR="00F968A9">
              <w:rPr>
                <w:rFonts w:ascii="Times New Roman" w:eastAsia="Times New Roman" w:hAnsi="Times New Roman"/>
                <w:color w:val="000000"/>
                <w:lang w:eastAsia="ru-RU"/>
              </w:rPr>
              <w:t>Атабиева</w:t>
            </w:r>
            <w:proofErr w:type="spellEnd"/>
          </w:p>
        </w:tc>
        <w:tc>
          <w:tcPr>
            <w:tcW w:w="1842" w:type="dxa"/>
            <w:shd w:val="clear" w:color="auto" w:fill="FFFFFF"/>
            <w:vAlign w:val="center"/>
          </w:tcPr>
          <w:p w14:paraId="60E230A1" w14:textId="77777777" w:rsidR="008A4654" w:rsidRPr="00EA7478" w:rsidRDefault="008A4654" w:rsidP="00DA1F2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отсутствует</w:t>
            </w:r>
          </w:p>
        </w:tc>
        <w:tc>
          <w:tcPr>
            <w:tcW w:w="1843" w:type="dxa"/>
            <w:shd w:val="clear" w:color="auto" w:fill="FFFFFF"/>
            <w:vAlign w:val="center"/>
          </w:tcPr>
          <w:p w14:paraId="60707CD4" w14:textId="77777777" w:rsidR="008A4654" w:rsidRPr="00EA7478" w:rsidRDefault="008A4654" w:rsidP="002F27E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sidR="002F27E5">
              <w:rPr>
                <w:rFonts w:ascii="Times New Roman" w:eastAsia="Times New Roman" w:hAnsi="Times New Roman"/>
                <w:lang w:eastAsia="ru-RU"/>
              </w:rPr>
              <w:t>21</w:t>
            </w:r>
          </w:p>
        </w:tc>
        <w:tc>
          <w:tcPr>
            <w:tcW w:w="2126" w:type="dxa"/>
            <w:shd w:val="clear" w:color="auto" w:fill="FFFFFF"/>
            <w:vAlign w:val="center"/>
          </w:tcPr>
          <w:p w14:paraId="5671B0C6" w14:textId="77777777" w:rsidR="008A4654" w:rsidRPr="00EA7478" w:rsidRDefault="008A4654" w:rsidP="00445C33">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w:t>
            </w:r>
            <w:r w:rsidR="00445C33">
              <w:rPr>
                <w:rFonts w:ascii="Times New Roman" w:eastAsia="Times New Roman" w:hAnsi="Times New Roman"/>
                <w:lang w:eastAsia="ru-RU"/>
              </w:rPr>
              <w:t>0</w:t>
            </w:r>
          </w:p>
        </w:tc>
        <w:tc>
          <w:tcPr>
            <w:tcW w:w="1701" w:type="dxa"/>
            <w:shd w:val="clear" w:color="auto" w:fill="FFFFFF"/>
            <w:vAlign w:val="center"/>
          </w:tcPr>
          <w:p w14:paraId="62977B03" w14:textId="77777777" w:rsidR="008A4654" w:rsidRPr="00EA7478" w:rsidRDefault="008A4654" w:rsidP="00DA1F25">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bl>
    <w:p w14:paraId="6EEE69E5"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4B615EA4" w14:textId="77777777"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71789B82" w14:textId="77777777"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9"/>
        <w:gridCol w:w="3365"/>
        <w:gridCol w:w="3155"/>
      </w:tblGrid>
      <w:tr w:rsidR="00C541DD" w:rsidRPr="00C541DD" w14:paraId="1A5C65B0" w14:textId="77777777" w:rsidTr="00492FB5">
        <w:trPr>
          <w:jc w:val="center"/>
        </w:trPr>
        <w:tc>
          <w:tcPr>
            <w:tcW w:w="3119" w:type="dxa"/>
            <w:tcBorders>
              <w:bottom w:val="single" w:sz="12" w:space="0" w:color="auto"/>
            </w:tcBorders>
            <w:shd w:val="clear" w:color="auto" w:fill="auto"/>
            <w:vAlign w:val="center"/>
          </w:tcPr>
          <w:p w14:paraId="3AF2B394" w14:textId="77777777" w:rsidR="00C541DD" w:rsidRPr="00C541DD" w:rsidRDefault="00C541DD" w:rsidP="00C541DD">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365" w:type="dxa"/>
            <w:tcBorders>
              <w:bottom w:val="single" w:sz="12" w:space="0" w:color="auto"/>
            </w:tcBorders>
            <w:shd w:val="clear" w:color="auto" w:fill="auto"/>
            <w:vAlign w:val="center"/>
          </w:tcPr>
          <w:p w14:paraId="0BDFF73B" w14:textId="77777777" w:rsidR="00C541DD" w:rsidRPr="00C541DD" w:rsidRDefault="00C541DD" w:rsidP="00C541DD">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3155" w:type="dxa"/>
            <w:tcBorders>
              <w:bottom w:val="single" w:sz="12" w:space="0" w:color="auto"/>
            </w:tcBorders>
            <w:shd w:val="clear" w:color="auto" w:fill="auto"/>
            <w:vAlign w:val="center"/>
          </w:tcPr>
          <w:p w14:paraId="2A1C4A55" w14:textId="77777777" w:rsidR="00C541DD" w:rsidRPr="00C541DD" w:rsidRDefault="00C541DD" w:rsidP="00C541DD">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492FB5" w:rsidRPr="00285293" w14:paraId="79CF3530" w14:textId="77777777" w:rsidTr="00492FB5">
        <w:trPr>
          <w:jc w:val="center"/>
        </w:trPr>
        <w:tc>
          <w:tcPr>
            <w:tcW w:w="3119" w:type="dxa"/>
            <w:tcBorders>
              <w:top w:val="single" w:sz="12" w:space="0" w:color="auto"/>
              <w:left w:val="single" w:sz="12" w:space="0" w:color="auto"/>
              <w:bottom w:val="single" w:sz="4" w:space="0" w:color="auto"/>
              <w:right w:val="single" w:sz="4" w:space="0" w:color="auto"/>
            </w:tcBorders>
            <w:shd w:val="clear" w:color="auto" w:fill="auto"/>
            <w:vAlign w:val="center"/>
          </w:tcPr>
          <w:p w14:paraId="65B5DD5D"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w:t>
            </w:r>
          </w:p>
        </w:tc>
        <w:tc>
          <w:tcPr>
            <w:tcW w:w="3365" w:type="dxa"/>
            <w:tcBorders>
              <w:top w:val="single" w:sz="12" w:space="0" w:color="auto"/>
              <w:left w:val="single" w:sz="4" w:space="0" w:color="auto"/>
              <w:bottom w:val="single" w:sz="4" w:space="0" w:color="auto"/>
              <w:right w:val="single" w:sz="4" w:space="0" w:color="auto"/>
            </w:tcBorders>
            <w:shd w:val="clear" w:color="auto" w:fill="auto"/>
            <w:vAlign w:val="center"/>
          </w:tcPr>
          <w:p w14:paraId="0CFA1D1E"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47,0</w:t>
            </w:r>
          </w:p>
        </w:tc>
        <w:tc>
          <w:tcPr>
            <w:tcW w:w="3155" w:type="dxa"/>
            <w:tcBorders>
              <w:top w:val="single" w:sz="12" w:space="0" w:color="auto"/>
              <w:left w:val="single" w:sz="4" w:space="0" w:color="auto"/>
              <w:bottom w:val="single" w:sz="4" w:space="0" w:color="auto"/>
              <w:right w:val="single" w:sz="12" w:space="0" w:color="auto"/>
            </w:tcBorders>
            <w:shd w:val="clear" w:color="auto" w:fill="auto"/>
            <w:vAlign w:val="center"/>
          </w:tcPr>
          <w:p w14:paraId="723BC3B0"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39,7</w:t>
            </w:r>
          </w:p>
        </w:tc>
      </w:tr>
      <w:tr w:rsidR="00492FB5" w:rsidRPr="00285293" w14:paraId="0D6CA997"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1D387531"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19F48AEE"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48,9</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558293CB"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41,0</w:t>
            </w:r>
          </w:p>
        </w:tc>
      </w:tr>
      <w:tr w:rsidR="00492FB5" w:rsidRPr="00285293" w14:paraId="341BE866"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1CB2CD57"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127C4106"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50,7</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43D7426B"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42,2</w:t>
            </w:r>
          </w:p>
        </w:tc>
      </w:tr>
      <w:tr w:rsidR="00492FB5" w:rsidRPr="00285293" w14:paraId="6CA3F6D8"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DAF6F9E"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E59BCB7"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52,5</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13A99ACA"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43,4</w:t>
            </w:r>
          </w:p>
        </w:tc>
      </w:tr>
      <w:tr w:rsidR="00492FB5" w:rsidRPr="00285293" w14:paraId="3038FF21"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6941B6E6"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19128E44"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54,3</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77E89214"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44,6</w:t>
            </w:r>
          </w:p>
        </w:tc>
      </w:tr>
      <w:tr w:rsidR="00492FB5" w:rsidRPr="00285293" w14:paraId="0D4C88F4"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15A06431"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3</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45305F0D"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56,1</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6BBB58DA"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45,7</w:t>
            </w:r>
          </w:p>
        </w:tc>
      </w:tr>
      <w:tr w:rsidR="00492FB5" w:rsidRPr="00285293" w14:paraId="6433661F"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4C2E9F87"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2</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3AAE24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57,8</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3DB858C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46,9</w:t>
            </w:r>
          </w:p>
        </w:tc>
      </w:tr>
      <w:tr w:rsidR="00492FB5" w:rsidRPr="00285293" w14:paraId="1B9812CA"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2E18F33"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423F6C7F"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59,6</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16321D3B"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48,0</w:t>
            </w:r>
          </w:p>
        </w:tc>
      </w:tr>
      <w:tr w:rsidR="00492FB5" w:rsidRPr="00285293" w14:paraId="3DB2B063"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34158542"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0</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8A5FF75"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61,3</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5345F41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49,1</w:t>
            </w:r>
          </w:p>
        </w:tc>
      </w:tr>
      <w:tr w:rsidR="00492FB5" w:rsidRPr="00285293" w14:paraId="4F0B6AFE"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0B25941E"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BB007AF"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63,0</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6B2394A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50,2</w:t>
            </w:r>
          </w:p>
        </w:tc>
      </w:tr>
      <w:tr w:rsidR="00492FB5" w:rsidRPr="00285293" w14:paraId="07C97B4E"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04146A51"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-2</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1E3F6950"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64,7</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01B7EB46"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51,3</w:t>
            </w:r>
          </w:p>
        </w:tc>
      </w:tr>
      <w:tr w:rsidR="00492FB5" w:rsidRPr="00285293" w14:paraId="57A8E3E0"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578C0C85"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-3</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2C92918"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66,4</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6A3A3FA7"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52,3</w:t>
            </w:r>
          </w:p>
        </w:tc>
      </w:tr>
      <w:tr w:rsidR="00492FB5" w:rsidRPr="00285293" w14:paraId="2870A93D"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053AEC09"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-4</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407DB8B6"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68,0</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3223F4B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53,4</w:t>
            </w:r>
          </w:p>
        </w:tc>
      </w:tr>
      <w:tr w:rsidR="00492FB5" w:rsidRPr="00285293" w14:paraId="471931D8"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051953F1"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7B602AB"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69,7</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5C9123D9"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54,5</w:t>
            </w:r>
          </w:p>
        </w:tc>
      </w:tr>
      <w:tr w:rsidR="00492FB5" w:rsidRPr="00285293" w14:paraId="2B4386DD"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C9A0888"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2C4613D0"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71,3</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1772D434"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55,5</w:t>
            </w:r>
          </w:p>
        </w:tc>
      </w:tr>
      <w:tr w:rsidR="00492FB5" w:rsidRPr="00285293" w14:paraId="74580994"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58999A0F"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17B8201F"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73,0</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0DB5039B"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56,5</w:t>
            </w:r>
          </w:p>
        </w:tc>
      </w:tr>
      <w:tr w:rsidR="00492FB5" w:rsidRPr="00285293" w14:paraId="6082A110"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70745C69"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B0A2CD8"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74,6</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10672853"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57,5</w:t>
            </w:r>
          </w:p>
        </w:tc>
      </w:tr>
      <w:tr w:rsidR="00492FB5" w:rsidRPr="00285293" w14:paraId="3419951D"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0E69C366"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-9</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0A79D8B4"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76,2</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7F7B3127"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58,5</w:t>
            </w:r>
          </w:p>
        </w:tc>
      </w:tr>
      <w:tr w:rsidR="00492FB5" w:rsidRPr="00285293" w14:paraId="266F9BAB"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547A3B65"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-10</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704584EE"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77,8</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3609863D"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59,5</w:t>
            </w:r>
          </w:p>
        </w:tc>
      </w:tr>
      <w:tr w:rsidR="00492FB5" w:rsidRPr="00285293" w14:paraId="4ABC5442"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2B3A9DE"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-11</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61886CB5"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79,4</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49BF4B66"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60,5</w:t>
            </w:r>
          </w:p>
        </w:tc>
      </w:tr>
      <w:tr w:rsidR="00492FB5" w:rsidRPr="00285293" w14:paraId="604A407F"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35F93767"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-12</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34CF3293"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81,0</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0BD4082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61,5</w:t>
            </w:r>
          </w:p>
        </w:tc>
      </w:tr>
      <w:tr w:rsidR="00492FB5" w:rsidRPr="00285293" w14:paraId="52AF2E3D"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1B99310A"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-13</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5EFB0B7F"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82,6</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5FF4F02F"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62,5</w:t>
            </w:r>
          </w:p>
        </w:tc>
      </w:tr>
      <w:tr w:rsidR="00492FB5" w:rsidRPr="00285293" w14:paraId="554AE275"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58DBAF8"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-14</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494A89A5"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84,2</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4B8F58B5"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63,4</w:t>
            </w:r>
          </w:p>
        </w:tc>
      </w:tr>
      <w:tr w:rsidR="00492FB5" w:rsidRPr="00285293" w14:paraId="6DCDC341"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34DE8004"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-15</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56E1E74D"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85,7</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33736A9C"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64,4</w:t>
            </w:r>
          </w:p>
        </w:tc>
      </w:tr>
      <w:tr w:rsidR="00492FB5" w:rsidRPr="00285293" w14:paraId="7A8FA1DA"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09C873A0"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-16</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6A0880E3"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87,3</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63457468"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65,3</w:t>
            </w:r>
          </w:p>
        </w:tc>
      </w:tr>
      <w:tr w:rsidR="00492FB5" w:rsidRPr="00285293" w14:paraId="0AB3847D"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734133DC"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-17</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276F6EF1"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88,9</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78FFDC4E"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66,3</w:t>
            </w:r>
          </w:p>
        </w:tc>
      </w:tr>
      <w:tr w:rsidR="00492FB5" w:rsidRPr="00285293" w14:paraId="1E1D3452"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3EE7578"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-18</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0E1D5011"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90,4</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15955CFE"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67,2</w:t>
            </w:r>
          </w:p>
        </w:tc>
      </w:tr>
      <w:tr w:rsidR="00492FB5" w:rsidRPr="00285293" w14:paraId="60B1DBF4"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616D0288"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lastRenderedPageBreak/>
              <w:t>-19</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2E0705F5"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91,9</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5E7C46B8"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68,2</w:t>
            </w:r>
          </w:p>
        </w:tc>
      </w:tr>
      <w:tr w:rsidR="00492FB5" w:rsidRPr="00285293" w14:paraId="26928DEB" w14:textId="77777777" w:rsidTr="00492FB5">
        <w:trPr>
          <w:jc w:val="center"/>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14:paraId="22501B0D"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-20</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14:paraId="762A7B6A"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93,5</w:t>
            </w:r>
          </w:p>
        </w:tc>
        <w:tc>
          <w:tcPr>
            <w:tcW w:w="3155" w:type="dxa"/>
            <w:tcBorders>
              <w:top w:val="single" w:sz="4" w:space="0" w:color="auto"/>
              <w:left w:val="single" w:sz="4" w:space="0" w:color="auto"/>
              <w:bottom w:val="single" w:sz="4" w:space="0" w:color="auto"/>
              <w:right w:val="single" w:sz="12" w:space="0" w:color="auto"/>
            </w:tcBorders>
            <w:shd w:val="clear" w:color="auto" w:fill="auto"/>
            <w:vAlign w:val="center"/>
          </w:tcPr>
          <w:p w14:paraId="56CD8C77"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69,1</w:t>
            </w:r>
          </w:p>
        </w:tc>
      </w:tr>
      <w:tr w:rsidR="00492FB5" w:rsidRPr="00285293" w14:paraId="2B0C0E6B" w14:textId="77777777" w:rsidTr="00492FB5">
        <w:trPr>
          <w:jc w:val="center"/>
        </w:trPr>
        <w:tc>
          <w:tcPr>
            <w:tcW w:w="3119" w:type="dxa"/>
            <w:tcBorders>
              <w:top w:val="single" w:sz="4" w:space="0" w:color="auto"/>
              <w:left w:val="single" w:sz="12" w:space="0" w:color="auto"/>
              <w:bottom w:val="single" w:sz="12" w:space="0" w:color="auto"/>
              <w:right w:val="single" w:sz="4" w:space="0" w:color="auto"/>
            </w:tcBorders>
            <w:shd w:val="clear" w:color="auto" w:fill="auto"/>
            <w:vAlign w:val="center"/>
          </w:tcPr>
          <w:p w14:paraId="5F5B3E4C" w14:textId="77777777" w:rsidR="00492FB5" w:rsidRPr="00492FB5" w:rsidRDefault="00492FB5" w:rsidP="004A6DF7">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-21</w:t>
            </w:r>
          </w:p>
        </w:tc>
        <w:tc>
          <w:tcPr>
            <w:tcW w:w="3365" w:type="dxa"/>
            <w:tcBorders>
              <w:top w:val="single" w:sz="4" w:space="0" w:color="auto"/>
              <w:left w:val="single" w:sz="4" w:space="0" w:color="auto"/>
              <w:bottom w:val="single" w:sz="12" w:space="0" w:color="auto"/>
              <w:right w:val="single" w:sz="4" w:space="0" w:color="auto"/>
            </w:tcBorders>
            <w:shd w:val="clear" w:color="auto" w:fill="auto"/>
            <w:vAlign w:val="center"/>
          </w:tcPr>
          <w:p w14:paraId="4A71BFDA"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95,0</w:t>
            </w:r>
          </w:p>
        </w:tc>
        <w:tc>
          <w:tcPr>
            <w:tcW w:w="3155" w:type="dxa"/>
            <w:tcBorders>
              <w:top w:val="single" w:sz="4" w:space="0" w:color="auto"/>
              <w:left w:val="single" w:sz="4" w:space="0" w:color="auto"/>
              <w:bottom w:val="single" w:sz="12" w:space="0" w:color="auto"/>
              <w:right w:val="single" w:sz="12" w:space="0" w:color="auto"/>
            </w:tcBorders>
            <w:shd w:val="clear" w:color="auto" w:fill="auto"/>
            <w:vAlign w:val="center"/>
          </w:tcPr>
          <w:p w14:paraId="08D9EAA9" w14:textId="77777777" w:rsidR="00492FB5" w:rsidRPr="00492FB5" w:rsidRDefault="00492FB5" w:rsidP="00492FB5">
            <w:pPr>
              <w:spacing w:after="0" w:line="240" w:lineRule="auto"/>
              <w:jc w:val="center"/>
              <w:rPr>
                <w:rFonts w:ascii="Times New Roman" w:eastAsia="Arial Unicode MS" w:hAnsi="Times New Roman" w:cs="Times New Roman"/>
                <w:sz w:val="20"/>
                <w:szCs w:val="20"/>
                <w:lang w:eastAsia="ru-RU"/>
              </w:rPr>
            </w:pPr>
            <w:r w:rsidRPr="00492FB5">
              <w:rPr>
                <w:rFonts w:ascii="Times New Roman" w:eastAsia="Arial Unicode MS" w:hAnsi="Times New Roman" w:cs="Times New Roman"/>
                <w:sz w:val="20"/>
                <w:szCs w:val="20"/>
                <w:lang w:eastAsia="ru-RU"/>
              </w:rPr>
              <w:t>70,0</w:t>
            </w:r>
          </w:p>
        </w:tc>
      </w:tr>
    </w:tbl>
    <w:p w14:paraId="0891DB1E" w14:textId="77777777" w:rsidR="00C541DD" w:rsidRDefault="00C541DD" w:rsidP="00603C98">
      <w:pPr>
        <w:widowControl w:val="0"/>
        <w:spacing w:after="0"/>
        <w:jc w:val="center"/>
        <w:rPr>
          <w:rFonts w:ascii="Times New Roman" w:eastAsia="Arial Unicode MS" w:hAnsi="Times New Roman" w:cs="Times New Roman"/>
          <w:sz w:val="28"/>
          <w:szCs w:val="28"/>
          <w:lang w:eastAsia="ru-RU"/>
        </w:rPr>
      </w:pPr>
    </w:p>
    <w:p w14:paraId="5E8FC2DF" w14:textId="65D948E9"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D47A06">
        <w:rPr>
          <w:rFonts w:ascii="Times New Roman" w:eastAsia="Arial Unicode MS" w:hAnsi="Times New Roman" w:cs="Times New Roman"/>
          <w:b/>
          <w:bCs/>
          <w:iCs/>
          <w:sz w:val="28"/>
          <w:szCs w:val="28"/>
          <w:lang w:eastAsia="ru-RU"/>
        </w:rPr>
        <w:t>5.</w:t>
      </w:r>
      <w:r w:rsidR="00B95EFC" w:rsidRPr="00D47A06">
        <w:rPr>
          <w:rFonts w:ascii="Times New Roman" w:eastAsia="Arial Unicode MS" w:hAnsi="Times New Roman" w:cs="Times New Roman"/>
          <w:b/>
          <w:bCs/>
          <w:iCs/>
          <w:sz w:val="28"/>
          <w:szCs w:val="28"/>
          <w:lang w:eastAsia="ru-RU"/>
        </w:rPr>
        <w:t>9. Предложения</w:t>
      </w:r>
      <w:r w:rsidR="00375D35" w:rsidRPr="00D47A06">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D47A06">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4C33CEF6" w14:textId="617031CA"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FB6038">
        <w:rPr>
          <w:rFonts w:ascii="Times New Roman" w:eastAsia="Arial Unicode MS" w:hAnsi="Times New Roman" w:cs="Times New Roman"/>
          <w:sz w:val="28"/>
          <w:szCs w:val="28"/>
          <w:lang w:eastAsia="ru-RU"/>
        </w:rPr>
        <w:t>с</w:t>
      </w:r>
      <w:r w:rsidR="005927FA">
        <w:rPr>
          <w:rFonts w:ascii="Times New Roman" w:eastAsia="Arial Unicode MS" w:hAnsi="Times New Roman" w:cs="Times New Roman"/>
          <w:sz w:val="28"/>
          <w:szCs w:val="28"/>
          <w:lang w:eastAsia="ru-RU"/>
        </w:rPr>
        <w:t xml:space="preserve">ельского поселения </w:t>
      </w:r>
      <w:r w:rsidR="00F968A9">
        <w:rPr>
          <w:rFonts w:ascii="Times New Roman" w:eastAsia="Arial Unicode MS" w:hAnsi="Times New Roman" w:cs="Times New Roman"/>
          <w:sz w:val="28"/>
          <w:szCs w:val="28"/>
          <w:lang w:eastAsia="ru-RU"/>
        </w:rPr>
        <w:t>Жемтала</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603C98" w14:paraId="4979EDB6" w14:textId="77777777" w:rsidTr="00D30057">
        <w:tc>
          <w:tcPr>
            <w:tcW w:w="2093" w:type="dxa"/>
            <w:vMerge w:val="restart"/>
            <w:shd w:val="clear" w:color="auto" w:fill="FFFFFF"/>
            <w:vAlign w:val="center"/>
          </w:tcPr>
          <w:p w14:paraId="7A97870F" w14:textId="77777777" w:rsidR="00B43E84" w:rsidRPr="00603C98" w:rsidRDefault="00B43E84"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 источника</w:t>
            </w:r>
          </w:p>
        </w:tc>
        <w:tc>
          <w:tcPr>
            <w:tcW w:w="3969" w:type="dxa"/>
            <w:gridSpan w:val="2"/>
            <w:shd w:val="clear" w:color="auto" w:fill="FFFFFF"/>
            <w:vAlign w:val="center"/>
          </w:tcPr>
          <w:p w14:paraId="22254688" w14:textId="77777777" w:rsidR="00B43E84" w:rsidRPr="00603C98" w:rsidRDefault="00B43E84"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Установленная мощность, Гкал/час</w:t>
            </w:r>
          </w:p>
        </w:tc>
        <w:tc>
          <w:tcPr>
            <w:tcW w:w="1984" w:type="dxa"/>
            <w:vMerge w:val="restart"/>
            <w:shd w:val="clear" w:color="auto" w:fill="FFFFFF"/>
            <w:vAlign w:val="center"/>
          </w:tcPr>
          <w:p w14:paraId="0B0FA175" w14:textId="77777777" w:rsidR="00B43E84" w:rsidRPr="00603C98" w:rsidRDefault="00B43E84"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Присоединенная нагрузка, Гкал/час.</w:t>
            </w:r>
          </w:p>
        </w:tc>
        <w:tc>
          <w:tcPr>
            <w:tcW w:w="1701" w:type="dxa"/>
            <w:vMerge w:val="restart"/>
            <w:shd w:val="clear" w:color="auto" w:fill="FFFFFF"/>
            <w:vAlign w:val="center"/>
          </w:tcPr>
          <w:p w14:paraId="71B1B501" w14:textId="77777777" w:rsidR="00B43E84" w:rsidRPr="00603C98" w:rsidRDefault="00B43E84"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Год ввода в эксплуатацию новых мощностей</w:t>
            </w:r>
          </w:p>
        </w:tc>
      </w:tr>
      <w:tr w:rsidR="00B43E84" w:rsidRPr="00603C98" w14:paraId="6287AEDE" w14:textId="77777777" w:rsidTr="00D30057">
        <w:tc>
          <w:tcPr>
            <w:tcW w:w="2093" w:type="dxa"/>
            <w:vMerge/>
            <w:shd w:val="clear" w:color="auto" w:fill="FFFFFF"/>
            <w:vAlign w:val="center"/>
          </w:tcPr>
          <w:p w14:paraId="65A12CD1" w14:textId="77777777" w:rsidR="00B43E84" w:rsidRPr="00603C98" w:rsidRDefault="00B43E84" w:rsidP="00603C98">
            <w:pPr>
              <w:spacing w:after="0"/>
              <w:jc w:val="center"/>
              <w:rPr>
                <w:rFonts w:ascii="Times New Roman" w:hAnsi="Times New Roman" w:cs="Times New Roman"/>
                <w:b/>
                <w:lang w:eastAsia="ru-RU"/>
              </w:rPr>
            </w:pPr>
          </w:p>
        </w:tc>
        <w:tc>
          <w:tcPr>
            <w:tcW w:w="1843" w:type="dxa"/>
            <w:shd w:val="clear" w:color="auto" w:fill="FFFFFF"/>
            <w:vAlign w:val="center"/>
          </w:tcPr>
          <w:p w14:paraId="734135A0" w14:textId="77777777" w:rsidR="00B43E84" w:rsidRPr="00603C98" w:rsidRDefault="00B43E84"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Существующая</w:t>
            </w:r>
          </w:p>
        </w:tc>
        <w:tc>
          <w:tcPr>
            <w:tcW w:w="2126" w:type="dxa"/>
            <w:shd w:val="clear" w:color="auto" w:fill="FFFFFF"/>
            <w:vAlign w:val="center"/>
          </w:tcPr>
          <w:p w14:paraId="27B323F4" w14:textId="77777777" w:rsidR="00B43E84" w:rsidRPr="00603C98" w:rsidRDefault="00B43E84"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Перспективная</w:t>
            </w:r>
          </w:p>
        </w:tc>
        <w:tc>
          <w:tcPr>
            <w:tcW w:w="1984" w:type="dxa"/>
            <w:vMerge/>
            <w:shd w:val="clear" w:color="auto" w:fill="FFFFFF"/>
            <w:vAlign w:val="center"/>
          </w:tcPr>
          <w:p w14:paraId="1E76FF9D" w14:textId="77777777" w:rsidR="00B43E84" w:rsidRPr="00603C98" w:rsidRDefault="00B43E84" w:rsidP="00603C98">
            <w:pPr>
              <w:spacing w:after="0"/>
              <w:jc w:val="center"/>
              <w:rPr>
                <w:rFonts w:ascii="Times New Roman" w:hAnsi="Times New Roman" w:cs="Times New Roman"/>
                <w:b/>
                <w:lang w:eastAsia="ru-RU"/>
              </w:rPr>
            </w:pPr>
          </w:p>
        </w:tc>
        <w:tc>
          <w:tcPr>
            <w:tcW w:w="1701" w:type="dxa"/>
            <w:vMerge/>
            <w:shd w:val="clear" w:color="auto" w:fill="FFFFFF"/>
          </w:tcPr>
          <w:p w14:paraId="5638F7CF" w14:textId="77777777" w:rsidR="00B43E84" w:rsidRPr="00603C98" w:rsidRDefault="00B43E84" w:rsidP="00603C98">
            <w:pPr>
              <w:spacing w:after="0"/>
              <w:jc w:val="center"/>
              <w:rPr>
                <w:rFonts w:ascii="Times New Roman" w:hAnsi="Times New Roman" w:cs="Times New Roman"/>
                <w:b/>
                <w:lang w:eastAsia="ru-RU"/>
              </w:rPr>
            </w:pPr>
          </w:p>
        </w:tc>
      </w:tr>
      <w:tr w:rsidR="00B95EFC" w:rsidRPr="00603C98" w14:paraId="1FF3DE2A" w14:textId="77777777" w:rsidTr="00D30057">
        <w:tc>
          <w:tcPr>
            <w:tcW w:w="2093" w:type="dxa"/>
            <w:shd w:val="clear" w:color="auto" w:fill="FFFFFF"/>
            <w:vAlign w:val="center"/>
          </w:tcPr>
          <w:p w14:paraId="0A4C5F5B" w14:textId="6C4B6D11" w:rsidR="00B95EFC" w:rsidRPr="00C4611F" w:rsidRDefault="00B95EFC" w:rsidP="00B95EF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 xml:space="preserve">Котельная ул. </w:t>
            </w:r>
            <w:proofErr w:type="spellStart"/>
            <w:r>
              <w:rPr>
                <w:rFonts w:ascii="Times New Roman" w:hAnsi="Times New Roman" w:cs="Times New Roman"/>
                <w:sz w:val="20"/>
                <w:szCs w:val="20"/>
              </w:rPr>
              <w:t>Атабиева</w:t>
            </w:r>
            <w:proofErr w:type="spellEnd"/>
          </w:p>
        </w:tc>
        <w:tc>
          <w:tcPr>
            <w:tcW w:w="1843" w:type="dxa"/>
            <w:shd w:val="clear" w:color="auto" w:fill="FFFFFF"/>
            <w:vAlign w:val="center"/>
          </w:tcPr>
          <w:p w14:paraId="2EF2DE55" w14:textId="7A19F2C4" w:rsidR="00B95EFC" w:rsidRPr="00AF3E1F" w:rsidRDefault="00B95EFC" w:rsidP="00B95EFC">
            <w:pPr>
              <w:spacing w:after="0"/>
              <w:jc w:val="center"/>
              <w:rPr>
                <w:rFonts w:ascii="Times New Roman" w:hAnsi="Times New Roman" w:cs="Times New Roman"/>
                <w:lang w:eastAsia="ru-RU"/>
              </w:rPr>
            </w:pPr>
            <w:r>
              <w:rPr>
                <w:rFonts w:ascii="Times New Roman" w:hAnsi="Times New Roman" w:cs="Times New Roman"/>
                <w:lang w:eastAsia="ru-RU"/>
              </w:rPr>
              <w:t>0,687</w:t>
            </w:r>
          </w:p>
        </w:tc>
        <w:tc>
          <w:tcPr>
            <w:tcW w:w="2126" w:type="dxa"/>
            <w:shd w:val="clear" w:color="auto" w:fill="FFFFFF"/>
            <w:vAlign w:val="center"/>
          </w:tcPr>
          <w:p w14:paraId="3648262A" w14:textId="75E2D7A0" w:rsidR="00B95EFC" w:rsidRPr="00AF3E1F" w:rsidRDefault="00B95EFC" w:rsidP="00B95EFC">
            <w:pPr>
              <w:spacing w:after="0"/>
              <w:jc w:val="center"/>
              <w:rPr>
                <w:rFonts w:ascii="Times New Roman" w:hAnsi="Times New Roman" w:cs="Times New Roman"/>
                <w:lang w:eastAsia="ru-RU"/>
              </w:rPr>
            </w:pPr>
            <w:r>
              <w:rPr>
                <w:rFonts w:ascii="Times New Roman" w:hAnsi="Times New Roman" w:cs="Times New Roman"/>
                <w:lang w:eastAsia="ru-RU"/>
              </w:rPr>
              <w:t>0,687</w:t>
            </w:r>
          </w:p>
        </w:tc>
        <w:tc>
          <w:tcPr>
            <w:tcW w:w="1984" w:type="dxa"/>
            <w:shd w:val="clear" w:color="auto" w:fill="FFFFFF"/>
            <w:vAlign w:val="center"/>
          </w:tcPr>
          <w:p w14:paraId="08ECF772" w14:textId="77E1FD5A" w:rsidR="00B95EFC" w:rsidRPr="00AF3E1F" w:rsidRDefault="00B95EFC" w:rsidP="00B95EFC">
            <w:pPr>
              <w:spacing w:after="0"/>
              <w:jc w:val="center"/>
              <w:rPr>
                <w:rFonts w:ascii="Times New Roman" w:hAnsi="Times New Roman" w:cs="Times New Roman"/>
                <w:lang w:eastAsia="ru-RU"/>
              </w:rPr>
            </w:pPr>
            <w:r>
              <w:rPr>
                <w:rFonts w:ascii="Times New Roman" w:hAnsi="Times New Roman" w:cs="Times New Roman"/>
                <w:lang w:eastAsia="ru-RU"/>
              </w:rPr>
              <w:t>0,48</w:t>
            </w:r>
          </w:p>
        </w:tc>
        <w:tc>
          <w:tcPr>
            <w:tcW w:w="1701" w:type="dxa"/>
            <w:shd w:val="clear" w:color="auto" w:fill="FFFFFF"/>
            <w:vAlign w:val="center"/>
          </w:tcPr>
          <w:p w14:paraId="05DD9042" w14:textId="77777777" w:rsidR="00B95EFC" w:rsidRPr="00603C98" w:rsidRDefault="00B95EFC" w:rsidP="00B95EFC">
            <w:pPr>
              <w:spacing w:after="0"/>
              <w:jc w:val="center"/>
              <w:rPr>
                <w:rFonts w:ascii="Times New Roman" w:hAnsi="Times New Roman" w:cs="Times New Roman"/>
                <w:lang w:eastAsia="ru-RU"/>
              </w:rPr>
            </w:pPr>
            <w:r w:rsidRPr="00603C98">
              <w:rPr>
                <w:rFonts w:ascii="Times New Roman" w:hAnsi="Times New Roman" w:cs="Times New Roman"/>
                <w:lang w:eastAsia="ru-RU"/>
              </w:rPr>
              <w:t>-</w:t>
            </w:r>
          </w:p>
        </w:tc>
      </w:tr>
    </w:tbl>
    <w:p w14:paraId="699EAED9" w14:textId="77777777" w:rsidR="00825ACD" w:rsidRDefault="00825ACD" w:rsidP="00603C98">
      <w:pPr>
        <w:widowControl w:val="0"/>
        <w:spacing w:after="0"/>
        <w:ind w:firstLine="709"/>
        <w:jc w:val="center"/>
        <w:rPr>
          <w:rFonts w:ascii="Times New Roman" w:eastAsia="Arial Unicode MS" w:hAnsi="Times New Roman" w:cs="Times New Roman"/>
          <w:b/>
          <w:bCs/>
          <w:iCs/>
          <w:sz w:val="28"/>
          <w:szCs w:val="28"/>
          <w:lang w:eastAsia="ru-RU"/>
        </w:rPr>
      </w:pPr>
    </w:p>
    <w:p w14:paraId="07A6A083"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1E6887BA" w14:textId="497CA040"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FB6038">
        <w:rPr>
          <w:rFonts w:ascii="Times New Roman" w:hAnsi="Times New Roman" w:cs="Times New Roman"/>
          <w:color w:val="000000"/>
          <w:sz w:val="28"/>
          <w:szCs w:val="28"/>
        </w:rPr>
        <w:t xml:space="preserve">сельском поселении </w:t>
      </w:r>
      <w:r w:rsidR="00F968A9">
        <w:rPr>
          <w:rFonts w:ascii="Times New Roman" w:hAnsi="Times New Roman" w:cs="Times New Roman"/>
          <w:color w:val="000000"/>
          <w:sz w:val="28"/>
          <w:szCs w:val="28"/>
        </w:rPr>
        <w:t>Жемтала</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881AFE" w:rsidRPr="00603C98">
        <w:rPr>
          <w:rFonts w:ascii="Times New Roman" w:hAnsi="Times New Roman" w:cs="Times New Roman"/>
          <w:color w:val="000000"/>
          <w:sz w:val="28"/>
          <w:szCs w:val="28"/>
        </w:rPr>
        <w:t>ые</w:t>
      </w:r>
      <w:r w:rsidR="00D47A06">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881AFE" w:rsidRPr="00603C98">
        <w:rPr>
          <w:rFonts w:ascii="Times New Roman" w:hAnsi="Times New Roman" w:cs="Times New Roman"/>
          <w:color w:val="000000"/>
          <w:sz w:val="28"/>
          <w:szCs w:val="28"/>
        </w:rPr>
        <w:t>ю</w:t>
      </w:r>
      <w:r w:rsidRPr="00603C98">
        <w:rPr>
          <w:rFonts w:ascii="Times New Roman" w:hAnsi="Times New Roman" w:cs="Times New Roman"/>
          <w:color w:val="000000"/>
          <w:sz w:val="28"/>
          <w:szCs w:val="28"/>
        </w:rPr>
        <w:t xml:space="preserve">т на природном газе. </w:t>
      </w:r>
    </w:p>
    <w:p w14:paraId="2B2B9EA6" w14:textId="772A42C6"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991DA1">
        <w:rPr>
          <w:rFonts w:ascii="Times New Roman" w:hAnsi="Times New Roman" w:cs="Times New Roman"/>
          <w:color w:val="000000"/>
          <w:sz w:val="28"/>
          <w:szCs w:val="28"/>
        </w:rPr>
        <w:t xml:space="preserve"> </w:t>
      </w:r>
      <w:r w:rsidR="008C1803" w:rsidRPr="00603C98">
        <w:rPr>
          <w:rFonts w:ascii="Times New Roman" w:hAnsi="Times New Roman" w:cs="Times New Roman"/>
          <w:color w:val="000000"/>
          <w:sz w:val="28"/>
          <w:szCs w:val="28"/>
          <w:shd w:val="clear" w:color="auto" w:fill="FFFFFF"/>
        </w:rPr>
        <w:t xml:space="preserve">Процедура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4E81096D" w14:textId="77777777" w:rsidR="00991DA1" w:rsidRDefault="00991DA1" w:rsidP="00686398">
      <w:pPr>
        <w:pStyle w:val="a3"/>
        <w:spacing w:line="276" w:lineRule="auto"/>
        <w:rPr>
          <w:rFonts w:ascii="Times New Roman" w:hAnsi="Times New Roman" w:cs="Times New Roman"/>
          <w:b/>
          <w:sz w:val="28"/>
          <w:szCs w:val="28"/>
        </w:rPr>
      </w:pPr>
    </w:p>
    <w:p w14:paraId="1D4749CF"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52E7599F"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РЕКОНСТРУКЦИИ</w:t>
      </w:r>
      <w:r w:rsidR="00E12811" w:rsidRPr="00603C98">
        <w:rPr>
          <w:rFonts w:ascii="Times New Roman" w:hAnsi="Times New Roman" w:cs="Times New Roman"/>
          <w:b/>
          <w:sz w:val="28"/>
          <w:szCs w:val="28"/>
        </w:rPr>
        <w:t xml:space="preserve"> И (ИЛИ) МОДЕРНИЗАЦИИ </w:t>
      </w:r>
    </w:p>
    <w:p w14:paraId="10661749"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3797FBED" w14:textId="76A48E30"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54471B"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280FE4">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5CA8739C" w14:textId="6116346D" w:rsidR="00554536" w:rsidRDefault="00B0119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FB6038">
        <w:rPr>
          <w:rFonts w:ascii="Times New Roman" w:eastAsia="Arial Unicode MS" w:hAnsi="Times New Roman" w:cs="Times New Roman"/>
          <w:sz w:val="28"/>
          <w:szCs w:val="28"/>
          <w:lang w:eastAsia="ru-RU"/>
        </w:rPr>
        <w:t>с</w:t>
      </w:r>
      <w:r w:rsidR="005927FA">
        <w:rPr>
          <w:rFonts w:ascii="Times New Roman" w:eastAsia="Arial Unicode MS" w:hAnsi="Times New Roman" w:cs="Times New Roman"/>
          <w:sz w:val="28"/>
          <w:szCs w:val="28"/>
          <w:lang w:eastAsia="ru-RU"/>
        </w:rPr>
        <w:t xml:space="preserve">ельского поселения </w:t>
      </w:r>
      <w:r w:rsidR="00F968A9">
        <w:rPr>
          <w:rFonts w:ascii="Times New Roman" w:eastAsia="Arial Unicode MS" w:hAnsi="Times New Roman" w:cs="Times New Roman"/>
          <w:sz w:val="28"/>
          <w:szCs w:val="28"/>
          <w:lang w:eastAsia="ru-RU"/>
        </w:rPr>
        <w:t>Жемтала</w:t>
      </w:r>
      <w:r w:rsidR="00FB6038">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39DCC3CD" w14:textId="77777777" w:rsidR="00686398" w:rsidRPr="00603C98" w:rsidRDefault="00686398" w:rsidP="00603C98">
      <w:pPr>
        <w:widowControl w:val="0"/>
        <w:spacing w:after="0"/>
        <w:ind w:firstLine="709"/>
        <w:jc w:val="both"/>
        <w:rPr>
          <w:rFonts w:ascii="Times New Roman" w:eastAsia="Arial Unicode MS" w:hAnsi="Times New Roman" w:cs="Times New Roman"/>
          <w:sz w:val="28"/>
          <w:szCs w:val="28"/>
          <w:lang w:eastAsia="ru-RU"/>
        </w:rPr>
      </w:pPr>
    </w:p>
    <w:p w14:paraId="4568109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44509644"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62A197C0"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6C4793EA"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110258D1"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5A35AD2C" w14:textId="77777777" w:rsidTr="005A5647">
        <w:tc>
          <w:tcPr>
            <w:tcW w:w="682" w:type="dxa"/>
            <w:shd w:val="clear" w:color="auto" w:fill="FFFFFF"/>
            <w:vAlign w:val="center"/>
          </w:tcPr>
          <w:p w14:paraId="2216177B"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lastRenderedPageBreak/>
              <w:t>№ п/п</w:t>
            </w:r>
          </w:p>
        </w:tc>
        <w:tc>
          <w:tcPr>
            <w:tcW w:w="5149" w:type="dxa"/>
            <w:shd w:val="clear" w:color="auto" w:fill="FFFFFF"/>
            <w:vAlign w:val="center"/>
          </w:tcPr>
          <w:p w14:paraId="448F7D16"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4FBE7FB2"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2ABFD119" w14:textId="77777777" w:rsidTr="00426FFD">
        <w:trPr>
          <w:trHeight w:val="70"/>
        </w:trPr>
        <w:tc>
          <w:tcPr>
            <w:tcW w:w="682" w:type="dxa"/>
            <w:vAlign w:val="center"/>
          </w:tcPr>
          <w:p w14:paraId="58416532"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5FD424CD" w14:textId="77777777" w:rsidR="00DA111C" w:rsidRPr="008071E8" w:rsidRDefault="00FD0067" w:rsidP="00DA111C">
            <w:pPr>
              <w:spacing w:after="0" w:line="240" w:lineRule="auto"/>
              <w:rPr>
                <w:rFonts w:ascii="Times New Roman" w:hAnsi="Times New Roman" w:cs="Times New Roman"/>
              </w:rPr>
            </w:pPr>
            <w:r>
              <w:rPr>
                <w:rFonts w:ascii="Times New Roman" w:hAnsi="Times New Roman" w:cs="Times New Roman"/>
              </w:rPr>
              <w:t>-</w:t>
            </w:r>
          </w:p>
        </w:tc>
        <w:tc>
          <w:tcPr>
            <w:tcW w:w="3778" w:type="dxa"/>
            <w:vAlign w:val="center"/>
          </w:tcPr>
          <w:p w14:paraId="6894AD0E"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1BC56BD9" w14:textId="77777777" w:rsidR="00131252" w:rsidRDefault="00131252" w:rsidP="00603C98">
      <w:pPr>
        <w:widowControl w:val="0"/>
        <w:spacing w:after="0"/>
        <w:ind w:firstLine="709"/>
        <w:jc w:val="both"/>
        <w:rPr>
          <w:rFonts w:ascii="Times New Roman" w:hAnsi="Times New Roman" w:cs="Times New Roman"/>
          <w:sz w:val="28"/>
          <w:szCs w:val="28"/>
        </w:rPr>
      </w:pPr>
    </w:p>
    <w:p w14:paraId="7FC72D6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 </w:t>
      </w:r>
    </w:p>
    <w:p w14:paraId="1725FD39"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277032B9"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14:paraId="1656B3D5"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173DB6F1"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359FF6BF"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54C9C3E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5B6CFF1B" w14:textId="77777777"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«пиковый» режим работы </w:t>
      </w:r>
    </w:p>
    <w:p w14:paraId="7F83A39E"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7828EB6B" w14:textId="77777777"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«пиковый» режим </w:t>
      </w:r>
      <w:r w:rsidR="00554536" w:rsidRPr="00603C98">
        <w:rPr>
          <w:rFonts w:ascii="Times New Roman" w:eastAsia="Arial Unicode MS" w:hAnsi="Times New Roman" w:cs="Times New Roman"/>
          <w:sz w:val="28"/>
          <w:szCs w:val="28"/>
          <w:lang w:eastAsia="ru-RU"/>
        </w:rPr>
        <w:t>не планируется.</w:t>
      </w:r>
    </w:p>
    <w:p w14:paraId="4DFC7F4C" w14:textId="77777777" w:rsidR="00B66703" w:rsidRDefault="00B66703" w:rsidP="00603C98">
      <w:pPr>
        <w:widowControl w:val="0"/>
        <w:spacing w:after="0"/>
        <w:jc w:val="center"/>
        <w:rPr>
          <w:rFonts w:ascii="Times New Roman" w:eastAsia="Arial Unicode MS" w:hAnsi="Times New Roman" w:cs="Times New Roman"/>
          <w:b/>
          <w:sz w:val="28"/>
          <w:szCs w:val="28"/>
          <w:lang w:eastAsia="ru-RU"/>
        </w:rPr>
      </w:pPr>
    </w:p>
    <w:p w14:paraId="6AAC7700" w14:textId="77777777" w:rsidR="00D30057" w:rsidRPr="00875349"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xml:space="preserve">. </w:t>
      </w:r>
      <w:r w:rsidR="00554536" w:rsidRPr="00875349">
        <w:rPr>
          <w:rFonts w:ascii="Times New Roman" w:eastAsia="Arial Unicode MS" w:hAnsi="Times New Roman" w:cs="Times New Roman"/>
          <w:b/>
          <w:sz w:val="28"/>
          <w:szCs w:val="28"/>
          <w:lang w:eastAsia="ru-RU"/>
        </w:rPr>
        <w:t>Предложения по строительству</w:t>
      </w:r>
      <w:r w:rsidRPr="00875349">
        <w:rPr>
          <w:rFonts w:ascii="Times New Roman" w:eastAsia="Arial Unicode MS" w:hAnsi="Times New Roman" w:cs="Times New Roman"/>
          <w:b/>
          <w:sz w:val="28"/>
          <w:szCs w:val="28"/>
          <w:lang w:eastAsia="ru-RU"/>
        </w:rPr>
        <w:t xml:space="preserve">, </w:t>
      </w:r>
      <w:r w:rsidR="00554536" w:rsidRPr="00875349">
        <w:rPr>
          <w:rFonts w:ascii="Times New Roman" w:eastAsia="Arial Unicode MS" w:hAnsi="Times New Roman" w:cs="Times New Roman"/>
          <w:b/>
          <w:sz w:val="28"/>
          <w:szCs w:val="28"/>
          <w:lang w:eastAsia="ru-RU"/>
        </w:rPr>
        <w:t>реконструкции</w:t>
      </w:r>
      <w:r w:rsidRPr="00875349">
        <w:rPr>
          <w:rFonts w:ascii="Times New Roman" w:eastAsia="Arial Unicode MS" w:hAnsi="Times New Roman" w:cs="Times New Roman"/>
          <w:b/>
          <w:sz w:val="28"/>
          <w:szCs w:val="28"/>
          <w:lang w:eastAsia="ru-RU"/>
        </w:rPr>
        <w:t xml:space="preserve"> и (или) </w:t>
      </w:r>
    </w:p>
    <w:p w14:paraId="755E2685" w14:textId="77777777" w:rsidR="00D30057" w:rsidRPr="00875349" w:rsidRDefault="00A83632" w:rsidP="00603C98">
      <w:pPr>
        <w:widowControl w:val="0"/>
        <w:spacing w:after="0"/>
        <w:jc w:val="center"/>
        <w:rPr>
          <w:rFonts w:ascii="Times New Roman" w:eastAsia="Arial Unicode MS" w:hAnsi="Times New Roman" w:cs="Times New Roman"/>
          <w:b/>
          <w:sz w:val="28"/>
          <w:szCs w:val="28"/>
          <w:lang w:eastAsia="ru-RU"/>
        </w:rPr>
      </w:pPr>
      <w:r w:rsidRPr="00875349">
        <w:rPr>
          <w:rFonts w:ascii="Times New Roman" w:eastAsia="Arial Unicode MS" w:hAnsi="Times New Roman" w:cs="Times New Roman"/>
          <w:b/>
          <w:sz w:val="28"/>
          <w:szCs w:val="28"/>
          <w:lang w:eastAsia="ru-RU"/>
        </w:rPr>
        <w:t xml:space="preserve">модернизации </w:t>
      </w:r>
      <w:r w:rsidR="00554536" w:rsidRPr="00875349">
        <w:rPr>
          <w:rFonts w:ascii="Times New Roman" w:eastAsia="Arial Unicode MS" w:hAnsi="Times New Roman" w:cs="Times New Roman"/>
          <w:b/>
          <w:sz w:val="28"/>
          <w:szCs w:val="28"/>
          <w:lang w:eastAsia="ru-RU"/>
        </w:rPr>
        <w:t xml:space="preserve">тепловых сетей для обеспечения нормативной </w:t>
      </w:r>
    </w:p>
    <w:p w14:paraId="37F8AF42"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875349">
        <w:rPr>
          <w:rFonts w:ascii="Times New Roman" w:eastAsia="Arial Unicode MS" w:hAnsi="Times New Roman" w:cs="Times New Roman"/>
          <w:b/>
          <w:sz w:val="28"/>
          <w:szCs w:val="28"/>
          <w:lang w:eastAsia="ru-RU"/>
        </w:rPr>
        <w:t>надежности безопасности теплоснабжения</w:t>
      </w:r>
      <w:r w:rsidR="00A83632" w:rsidRPr="00875349">
        <w:rPr>
          <w:rFonts w:ascii="Times New Roman" w:eastAsia="Arial Unicode MS" w:hAnsi="Times New Roman" w:cs="Times New Roman"/>
          <w:b/>
          <w:sz w:val="28"/>
          <w:szCs w:val="28"/>
          <w:lang w:eastAsia="ru-RU"/>
        </w:rPr>
        <w:t xml:space="preserve"> потребителей</w:t>
      </w:r>
    </w:p>
    <w:p w14:paraId="5A684307"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3F0A7461" w14:textId="77777777" w:rsidTr="009151CA">
        <w:tc>
          <w:tcPr>
            <w:tcW w:w="682" w:type="dxa"/>
            <w:shd w:val="clear" w:color="auto" w:fill="FFFFFF"/>
            <w:vAlign w:val="center"/>
          </w:tcPr>
          <w:p w14:paraId="6CE04B6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14:paraId="73B93216"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22C37273"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01C0DF58" w14:textId="77777777" w:rsidTr="009151CA">
        <w:trPr>
          <w:trHeight w:val="70"/>
        </w:trPr>
        <w:tc>
          <w:tcPr>
            <w:tcW w:w="682" w:type="dxa"/>
            <w:vAlign w:val="center"/>
          </w:tcPr>
          <w:p w14:paraId="0F1F7579"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44EA5A54" w14:textId="77777777" w:rsidR="003D5ACB" w:rsidRPr="008A66CD" w:rsidRDefault="001E05A0" w:rsidP="001E05A0">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6D982B45" w14:textId="77777777" w:rsidR="003D5ACB" w:rsidRPr="009151CA" w:rsidRDefault="001E05A0" w:rsidP="008071E8">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14:paraId="5F44EE63" w14:textId="77777777" w:rsidR="007302F4" w:rsidRDefault="007302F4" w:rsidP="00603C98">
      <w:pPr>
        <w:spacing w:after="0"/>
        <w:jc w:val="center"/>
        <w:rPr>
          <w:rFonts w:ascii="Times New Roman" w:hAnsi="Times New Roman" w:cs="Times New Roman"/>
          <w:b/>
          <w:sz w:val="28"/>
          <w:szCs w:val="28"/>
          <w:lang w:eastAsia="ru-RU"/>
        </w:rPr>
      </w:pPr>
    </w:p>
    <w:p w14:paraId="727A2760"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14:paraId="534595CB"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2F9079C5"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49C390E"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0845BAA9"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14:paraId="7616A06F" w14:textId="3F15EF2B" w:rsidR="00011BFF" w:rsidRPr="00603C98" w:rsidRDefault="00011BFF" w:rsidP="00603C98">
      <w:pPr>
        <w:spacing w:after="0"/>
        <w:ind w:firstLine="230"/>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FB6038">
        <w:rPr>
          <w:rFonts w:ascii="Times New Roman" w:hAnsi="Times New Roman" w:cs="Times New Roman"/>
          <w:sz w:val="28"/>
          <w:szCs w:val="28"/>
          <w:lang w:eastAsia="ru-RU"/>
        </w:rPr>
        <w:t>с</w:t>
      </w:r>
      <w:r w:rsidR="005927FA">
        <w:rPr>
          <w:rFonts w:ascii="Times New Roman" w:hAnsi="Times New Roman" w:cs="Times New Roman"/>
          <w:sz w:val="28"/>
          <w:szCs w:val="28"/>
          <w:lang w:eastAsia="ru-RU"/>
        </w:rPr>
        <w:t xml:space="preserve">ельского поселения </w:t>
      </w:r>
      <w:r w:rsidR="00F968A9">
        <w:rPr>
          <w:rFonts w:ascii="Times New Roman" w:hAnsi="Times New Roman" w:cs="Times New Roman"/>
          <w:sz w:val="28"/>
          <w:szCs w:val="28"/>
          <w:lang w:eastAsia="ru-RU"/>
        </w:rPr>
        <w:t>Жемтала</w:t>
      </w:r>
      <w:r w:rsidR="00FB6038">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 xml:space="preserve">система централизованного горячего водоснабжения </w:t>
      </w:r>
      <w:r w:rsidR="008A66CD">
        <w:rPr>
          <w:rFonts w:ascii="Times New Roman" w:hAnsi="Times New Roman" w:cs="Times New Roman"/>
          <w:sz w:val="28"/>
          <w:szCs w:val="28"/>
          <w:lang w:eastAsia="ru-RU"/>
        </w:rPr>
        <w:t>отсутствует</w:t>
      </w:r>
      <w:r w:rsidR="009151CA">
        <w:rPr>
          <w:rFonts w:ascii="Times New Roman" w:hAnsi="Times New Roman" w:cs="Times New Roman"/>
          <w:sz w:val="28"/>
          <w:szCs w:val="28"/>
          <w:lang w:eastAsia="ru-RU"/>
        </w:rPr>
        <w:t>.</w:t>
      </w:r>
    </w:p>
    <w:p w14:paraId="5D15C79F"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lastRenderedPageBreak/>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2797FDFF"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CF7F44F"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1F6437EB" w14:textId="5B164DB5" w:rsidR="009151CA" w:rsidRPr="00603C98" w:rsidRDefault="009151CA" w:rsidP="009151CA">
      <w:pPr>
        <w:spacing w:after="0"/>
        <w:ind w:firstLine="230"/>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FB6038">
        <w:rPr>
          <w:rFonts w:ascii="Times New Roman" w:hAnsi="Times New Roman" w:cs="Times New Roman"/>
          <w:sz w:val="28"/>
          <w:szCs w:val="28"/>
          <w:lang w:eastAsia="ru-RU"/>
        </w:rPr>
        <w:t>с</w:t>
      </w:r>
      <w:r w:rsidR="005927FA">
        <w:rPr>
          <w:rFonts w:ascii="Times New Roman" w:hAnsi="Times New Roman" w:cs="Times New Roman"/>
          <w:sz w:val="28"/>
          <w:szCs w:val="28"/>
          <w:lang w:eastAsia="ru-RU"/>
        </w:rPr>
        <w:t xml:space="preserve">ельского поселения </w:t>
      </w:r>
      <w:r w:rsidR="00F968A9">
        <w:rPr>
          <w:rFonts w:ascii="Times New Roman" w:hAnsi="Times New Roman" w:cs="Times New Roman"/>
          <w:sz w:val="28"/>
          <w:szCs w:val="28"/>
          <w:lang w:eastAsia="ru-RU"/>
        </w:rPr>
        <w:t>Жемтала</w:t>
      </w:r>
      <w:r w:rsidR="00FB6038">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 xml:space="preserve">система централизованного горячего водоснабжения </w:t>
      </w:r>
      <w:r w:rsidR="008A66CD">
        <w:rPr>
          <w:rFonts w:ascii="Times New Roman" w:hAnsi="Times New Roman" w:cs="Times New Roman"/>
          <w:sz w:val="28"/>
          <w:szCs w:val="28"/>
          <w:lang w:eastAsia="ru-RU"/>
        </w:rPr>
        <w:t>отсутствует</w:t>
      </w:r>
      <w:r>
        <w:rPr>
          <w:rFonts w:ascii="Times New Roman" w:hAnsi="Times New Roman" w:cs="Times New Roman"/>
          <w:sz w:val="28"/>
          <w:szCs w:val="28"/>
          <w:lang w:eastAsia="ru-RU"/>
        </w:rPr>
        <w:t>.</w:t>
      </w:r>
    </w:p>
    <w:p w14:paraId="62C1F535"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45E8CCFE"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273D48">
          <w:pgSz w:w="11907" w:h="16840" w:code="9"/>
          <w:pgMar w:top="851" w:right="567" w:bottom="567" w:left="1701" w:header="720" w:footer="720" w:gutter="0"/>
          <w:cols w:space="720"/>
        </w:sectPr>
      </w:pPr>
    </w:p>
    <w:p w14:paraId="0F0D04D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017F7A69" w14:textId="77777777" w:rsidR="00D30057"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1287BA81" w14:textId="77777777" w:rsidR="002D2995" w:rsidRPr="00603C98"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по видам основного, резервного и аварийного топ</w:t>
      </w:r>
      <w:r w:rsidR="00A2203D" w:rsidRPr="00875349">
        <w:rPr>
          <w:rFonts w:ascii="Times New Roman" w:hAnsi="Times New Roman" w:cs="Times New Roman"/>
          <w:b/>
          <w:sz w:val="28"/>
          <w:szCs w:val="28"/>
          <w:lang w:eastAsia="ru-RU"/>
        </w:rPr>
        <w:t>л</w:t>
      </w:r>
      <w:r w:rsidRPr="00875349">
        <w:rPr>
          <w:rFonts w:ascii="Times New Roman" w:hAnsi="Times New Roman" w:cs="Times New Roman"/>
          <w:b/>
          <w:sz w:val="28"/>
          <w:szCs w:val="28"/>
          <w:lang w:eastAsia="ru-RU"/>
        </w:rPr>
        <w:t>ива</w:t>
      </w:r>
    </w:p>
    <w:p w14:paraId="7C0AAEB8" w14:textId="7777777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является природный газ. Годовой расход топлива определяется по формуле:</w:t>
      </w:r>
    </w:p>
    <w:p w14:paraId="40DDB59A"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603C98">
        <w:rPr>
          <w:rFonts w:ascii="Times New Roman" w:eastAsia="Arial Unicode MS" w:hAnsi="Times New Roman" w:cs="Times New Roman"/>
          <w:sz w:val="16"/>
          <w:szCs w:val="16"/>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16"/>
          <w:szCs w:val="16"/>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148CB4A2" w14:textId="5B532C96"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B95EFC">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выр</w:t>
      </w:r>
      <w:proofErr w:type="spellEnd"/>
      <w:r w:rsidRPr="00603C98">
        <w:rPr>
          <w:rFonts w:ascii="Times New Roman" w:eastAsia="Arial Unicode MS" w:hAnsi="Times New Roman" w:cs="Times New Roman"/>
          <w:sz w:val="28"/>
          <w:szCs w:val="28"/>
          <w:lang w:eastAsia="ru-RU"/>
        </w:rPr>
        <w:t>- годовая выработка тепла;</w:t>
      </w:r>
    </w:p>
    <w:p w14:paraId="74FA5C9A" w14:textId="7777777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xml:space="preserve">- теплотворная способность топлива (природный газ – </w:t>
      </w:r>
      <w:r w:rsidR="00133B81">
        <w:rPr>
          <w:rFonts w:ascii="Times New Roman" w:eastAsia="Arial Unicode MS" w:hAnsi="Times New Roman" w:cs="Times New Roman"/>
          <w:sz w:val="28"/>
          <w:szCs w:val="28"/>
          <w:lang w:eastAsia="ru-RU"/>
        </w:rPr>
        <w:t>7900,0</w:t>
      </w:r>
      <w:r w:rsidRPr="00603C98">
        <w:rPr>
          <w:rFonts w:ascii="Times New Roman" w:eastAsia="Arial Unicode MS" w:hAnsi="Times New Roman" w:cs="Times New Roman"/>
          <w:sz w:val="28"/>
          <w:szCs w:val="28"/>
          <w:lang w:eastAsia="ru-RU"/>
        </w:rPr>
        <w:t>ккал/м</w:t>
      </w:r>
      <w:r w:rsidRPr="00603C98">
        <w:rPr>
          <w:rFonts w:ascii="Times New Roman" w:eastAsia="Arial Unicode MS" w:hAnsi="Times New Roman" w:cs="Times New Roman"/>
          <w:sz w:val="28"/>
          <w:szCs w:val="28"/>
          <w:vertAlign w:val="superscript"/>
          <w:lang w:eastAsia="ru-RU"/>
        </w:rPr>
        <w:t xml:space="preserve">3 </w:t>
      </w:r>
      <w:r w:rsidRPr="00603C98">
        <w:rPr>
          <w:rFonts w:ascii="Times New Roman" w:eastAsia="Arial Unicode MS" w:hAnsi="Times New Roman" w:cs="Times New Roman"/>
          <w:sz w:val="28"/>
          <w:szCs w:val="28"/>
          <w:lang w:eastAsia="ru-RU"/>
        </w:rPr>
        <w:t>(0,00</w:t>
      </w:r>
      <w:r w:rsidR="00133B81">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w:t>
      </w:r>
    </w:p>
    <w:p w14:paraId="43BF7129" w14:textId="77777777" w:rsidR="00323A35" w:rsidRPr="00603C98" w:rsidRDefault="00323A35" w:rsidP="00603C98">
      <w:pPr>
        <w:keepNext/>
        <w:spacing w:after="0"/>
        <w:ind w:firstLine="709"/>
        <w:jc w:val="center"/>
        <w:rPr>
          <w:rFonts w:ascii="Times New Roman" w:eastAsia="Arial Unicode MS" w:hAnsi="Times New Roman" w:cs="Times New Roman"/>
          <w:sz w:val="28"/>
          <w:szCs w:val="28"/>
          <w:lang w:eastAsia="ru-RU"/>
        </w:rPr>
      </w:pPr>
      <w:bookmarkStart w:id="7" w:name="_Ref79324400"/>
      <w:r w:rsidRPr="00603C98">
        <w:rPr>
          <w:rFonts w:ascii="Times New Roman" w:hAnsi="Times New Roman" w:cs="Times New Roman"/>
          <w:iCs/>
          <w:sz w:val="28"/>
          <w:szCs w:val="28"/>
        </w:rPr>
        <w:t xml:space="preserve">Таблица </w:t>
      </w:r>
      <w:bookmarkEnd w:id="7"/>
      <w:r w:rsidR="005A6D21" w:rsidRPr="00603C98">
        <w:rPr>
          <w:rFonts w:ascii="Times New Roman" w:hAnsi="Times New Roman" w:cs="Times New Roman"/>
          <w:iCs/>
          <w:sz w:val="28"/>
          <w:szCs w:val="28"/>
        </w:rPr>
        <w:t>18</w:t>
      </w:r>
      <w:bookmarkStart w:id="8"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8"/>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9F1F0A" w:rsidRPr="00493CCF" w14:paraId="31F342A0" w14:textId="77777777" w:rsidTr="009F1F0A">
        <w:tc>
          <w:tcPr>
            <w:tcW w:w="533" w:type="dxa"/>
            <w:shd w:val="clear" w:color="auto" w:fill="auto"/>
            <w:vAlign w:val="center"/>
          </w:tcPr>
          <w:p w14:paraId="22651D6B"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1985" w:type="dxa"/>
            <w:shd w:val="clear" w:color="auto" w:fill="auto"/>
            <w:vAlign w:val="center"/>
          </w:tcPr>
          <w:p w14:paraId="1C265E7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433" w:type="dxa"/>
            <w:shd w:val="clear" w:color="auto" w:fill="auto"/>
            <w:vAlign w:val="center"/>
          </w:tcPr>
          <w:p w14:paraId="07022DA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181" w:type="dxa"/>
            <w:shd w:val="clear" w:color="auto" w:fill="auto"/>
            <w:vAlign w:val="center"/>
          </w:tcPr>
          <w:p w14:paraId="799F461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239" w:type="dxa"/>
            <w:shd w:val="clear" w:color="auto" w:fill="auto"/>
            <w:vAlign w:val="center"/>
          </w:tcPr>
          <w:p w14:paraId="6E52124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139" w:type="dxa"/>
            <w:shd w:val="clear" w:color="auto" w:fill="auto"/>
            <w:vAlign w:val="center"/>
          </w:tcPr>
          <w:p w14:paraId="5D93900C"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т.у.т</w:t>
            </w:r>
            <w:proofErr w:type="spellEnd"/>
            <w:r w:rsidRPr="00493CCF">
              <w:rPr>
                <w:rFonts w:ascii="Times New Roman" w:eastAsia="Arial Unicode MS" w:hAnsi="Times New Roman" w:cs="Times New Roman"/>
                <w:b/>
                <w:color w:val="000000"/>
                <w:sz w:val="20"/>
                <w:szCs w:val="20"/>
                <w:lang w:eastAsia="ru-RU"/>
              </w:rPr>
              <w:t>.</w:t>
            </w:r>
          </w:p>
        </w:tc>
        <w:tc>
          <w:tcPr>
            <w:tcW w:w="1528" w:type="dxa"/>
            <w:shd w:val="clear" w:color="auto" w:fill="auto"/>
            <w:vAlign w:val="center"/>
          </w:tcPr>
          <w:p w14:paraId="0109F202"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w:t>
            </w:r>
          </w:p>
        </w:tc>
        <w:tc>
          <w:tcPr>
            <w:tcW w:w="1742" w:type="dxa"/>
            <w:shd w:val="clear" w:color="auto" w:fill="auto"/>
            <w:vAlign w:val="center"/>
          </w:tcPr>
          <w:p w14:paraId="7595DB70"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34794D">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к</w:t>
            </w:r>
            <w:r w:rsidR="0034794D">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г.у.т</w:t>
            </w:r>
            <w:proofErr w:type="spellEnd"/>
            <w:r w:rsidRPr="00493CCF">
              <w:rPr>
                <w:rFonts w:ascii="Times New Roman" w:eastAsia="Arial Unicode MS" w:hAnsi="Times New Roman" w:cs="Times New Roman"/>
                <w:b/>
                <w:color w:val="000000"/>
                <w:sz w:val="20"/>
                <w:szCs w:val="20"/>
                <w:lang w:eastAsia="ru-RU"/>
              </w:rPr>
              <w:t>./Гкал</w:t>
            </w:r>
          </w:p>
        </w:tc>
        <w:tc>
          <w:tcPr>
            <w:tcW w:w="727" w:type="dxa"/>
            <w:shd w:val="clear" w:color="auto" w:fill="auto"/>
            <w:vAlign w:val="center"/>
          </w:tcPr>
          <w:p w14:paraId="1110580B"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676" w:type="dxa"/>
            <w:shd w:val="clear" w:color="auto" w:fill="auto"/>
            <w:vAlign w:val="center"/>
          </w:tcPr>
          <w:p w14:paraId="3B0E62DB"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 xml:space="preserve">/ч, </w:t>
            </w:r>
            <w:proofErr w:type="gramStart"/>
            <w:r w:rsidRPr="00493CCF">
              <w:rPr>
                <w:rFonts w:ascii="Times New Roman" w:eastAsia="Arial Unicode MS" w:hAnsi="Times New Roman" w:cs="Times New Roman"/>
                <w:b/>
                <w:color w:val="000000"/>
                <w:sz w:val="20"/>
                <w:szCs w:val="20"/>
                <w:lang w:eastAsia="ru-RU"/>
              </w:rPr>
              <w:t>тыс.м</w:t>
            </w:r>
            <w:proofErr w:type="gramEnd"/>
            <w:r w:rsidRPr="00783D14">
              <w:rPr>
                <w:rFonts w:ascii="Times New Roman" w:eastAsia="Arial Unicode MS" w:hAnsi="Times New Roman" w:cs="Times New Roman"/>
                <w:b/>
                <w:color w:val="000000"/>
                <w:sz w:val="20"/>
                <w:szCs w:val="20"/>
                <w:vertAlign w:val="superscript"/>
                <w:lang w:eastAsia="ru-RU"/>
              </w:rPr>
              <w:t>3</w:t>
            </w:r>
            <w:r w:rsidRPr="00493CCF">
              <w:rPr>
                <w:rFonts w:ascii="Times New Roman" w:eastAsia="Arial Unicode MS" w:hAnsi="Times New Roman" w:cs="Times New Roman"/>
                <w:b/>
                <w:color w:val="000000"/>
                <w:sz w:val="20"/>
                <w:szCs w:val="20"/>
                <w:lang w:eastAsia="ru-RU"/>
              </w:rPr>
              <w:t>/ч</w:t>
            </w:r>
          </w:p>
        </w:tc>
      </w:tr>
      <w:tr w:rsidR="009F1F0A" w:rsidRPr="00EA232F" w14:paraId="5569B947" w14:textId="77777777" w:rsidTr="009F1F0A">
        <w:tc>
          <w:tcPr>
            <w:tcW w:w="533" w:type="dxa"/>
            <w:shd w:val="clear" w:color="auto" w:fill="auto"/>
            <w:vAlign w:val="center"/>
          </w:tcPr>
          <w:p w14:paraId="5C4FD083" w14:textId="77777777" w:rsidR="009F1F0A" w:rsidRPr="00EA232F" w:rsidRDefault="009F1F0A" w:rsidP="005E7D73">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1985" w:type="dxa"/>
            <w:shd w:val="clear" w:color="auto" w:fill="auto"/>
            <w:vAlign w:val="center"/>
          </w:tcPr>
          <w:p w14:paraId="7CFF0A00" w14:textId="4640E2BF" w:rsidR="009F1F0A" w:rsidRPr="00EA232F" w:rsidRDefault="009F1F0A" w:rsidP="005E7D73">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 xml:space="preserve">Котельная ул. </w:t>
            </w:r>
            <w:proofErr w:type="spellStart"/>
            <w:r w:rsidR="00F968A9">
              <w:rPr>
                <w:rFonts w:ascii="Times New Roman" w:hAnsi="Times New Roman" w:cs="Times New Roman"/>
                <w:sz w:val="20"/>
                <w:szCs w:val="20"/>
              </w:rPr>
              <w:t>Атабиева</w:t>
            </w:r>
            <w:proofErr w:type="spellEnd"/>
          </w:p>
        </w:tc>
        <w:tc>
          <w:tcPr>
            <w:tcW w:w="1433" w:type="dxa"/>
            <w:shd w:val="clear" w:color="auto" w:fill="auto"/>
            <w:vAlign w:val="center"/>
          </w:tcPr>
          <w:p w14:paraId="5F2FAF17" w14:textId="41ED0EE6" w:rsidR="009F1F0A" w:rsidRPr="005E7D73" w:rsidRDefault="009204B6" w:rsidP="00215E69">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0,687</w:t>
            </w:r>
          </w:p>
        </w:tc>
        <w:tc>
          <w:tcPr>
            <w:tcW w:w="1181" w:type="dxa"/>
            <w:shd w:val="clear" w:color="auto" w:fill="auto"/>
            <w:vAlign w:val="center"/>
          </w:tcPr>
          <w:p w14:paraId="435CE065" w14:textId="77777777" w:rsidR="009F1F0A" w:rsidRPr="005E7D73" w:rsidRDefault="009F1F0A" w:rsidP="005E7D73">
            <w:pPr>
              <w:spacing w:after="0"/>
              <w:jc w:val="center"/>
              <w:rPr>
                <w:rFonts w:ascii="Times New Roman" w:eastAsia="Arial Unicode MS" w:hAnsi="Times New Roman" w:cs="Times New Roman"/>
                <w:color w:val="000000"/>
                <w:sz w:val="20"/>
                <w:szCs w:val="20"/>
                <w:lang w:eastAsia="ru-RU"/>
              </w:rPr>
            </w:pPr>
            <w:r w:rsidRPr="005E7D73">
              <w:rPr>
                <w:rFonts w:ascii="Times New Roman" w:eastAsia="Arial Unicode MS" w:hAnsi="Times New Roman" w:cs="Times New Roman"/>
                <w:color w:val="000000"/>
                <w:sz w:val="20"/>
                <w:szCs w:val="20"/>
                <w:lang w:eastAsia="ru-RU"/>
              </w:rPr>
              <w:t>природный газ</w:t>
            </w:r>
          </w:p>
        </w:tc>
        <w:tc>
          <w:tcPr>
            <w:tcW w:w="1239" w:type="dxa"/>
            <w:shd w:val="clear" w:color="auto" w:fill="auto"/>
            <w:vAlign w:val="center"/>
          </w:tcPr>
          <w:p w14:paraId="5D1950C4" w14:textId="30DB7067" w:rsidR="009F1F0A" w:rsidRPr="005E7D73" w:rsidRDefault="009204B6" w:rsidP="005E7D7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1124,689</w:t>
            </w:r>
          </w:p>
        </w:tc>
        <w:tc>
          <w:tcPr>
            <w:tcW w:w="1139" w:type="dxa"/>
            <w:shd w:val="clear" w:color="auto" w:fill="auto"/>
            <w:vAlign w:val="center"/>
          </w:tcPr>
          <w:p w14:paraId="2F3C5362" w14:textId="40BBC74D" w:rsidR="009F1F0A" w:rsidRPr="005E7D73" w:rsidRDefault="001B2EC3" w:rsidP="007F28B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178,748</w:t>
            </w:r>
          </w:p>
        </w:tc>
        <w:tc>
          <w:tcPr>
            <w:tcW w:w="1528" w:type="dxa"/>
            <w:shd w:val="clear" w:color="auto" w:fill="auto"/>
            <w:vAlign w:val="center"/>
          </w:tcPr>
          <w:p w14:paraId="3857AAD2" w14:textId="17730918" w:rsidR="009F1F0A" w:rsidRPr="005E7D73" w:rsidRDefault="001B2EC3" w:rsidP="005E7D7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158,184</w:t>
            </w:r>
          </w:p>
        </w:tc>
        <w:tc>
          <w:tcPr>
            <w:tcW w:w="1742" w:type="dxa"/>
            <w:shd w:val="clear" w:color="auto" w:fill="auto"/>
            <w:vAlign w:val="center"/>
          </w:tcPr>
          <w:p w14:paraId="16411A6D" w14:textId="34A2144F" w:rsidR="009F1F0A" w:rsidRPr="005E7D73" w:rsidRDefault="001B2EC3" w:rsidP="005E7D7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158,93</w:t>
            </w:r>
          </w:p>
        </w:tc>
        <w:tc>
          <w:tcPr>
            <w:tcW w:w="727" w:type="dxa"/>
            <w:shd w:val="clear" w:color="auto" w:fill="auto"/>
            <w:vAlign w:val="center"/>
          </w:tcPr>
          <w:p w14:paraId="5A9F7CCC" w14:textId="3C7EA81A" w:rsidR="009F1F0A" w:rsidRPr="005E7D73" w:rsidRDefault="009204B6" w:rsidP="005E7D7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90</w:t>
            </w:r>
          </w:p>
        </w:tc>
        <w:tc>
          <w:tcPr>
            <w:tcW w:w="1676" w:type="dxa"/>
            <w:shd w:val="clear" w:color="auto" w:fill="auto"/>
            <w:vAlign w:val="center"/>
          </w:tcPr>
          <w:p w14:paraId="3383769A" w14:textId="45F1DFD9" w:rsidR="009F1F0A" w:rsidRPr="005E7D73" w:rsidRDefault="00952D7A" w:rsidP="00C11522">
            <w:pPr>
              <w:spacing w:after="0"/>
              <w:jc w:val="center"/>
              <w:rPr>
                <w:rFonts w:ascii="Times New Roman" w:hAnsi="Times New Roman" w:cs="Times New Roman"/>
                <w:color w:val="000000"/>
              </w:rPr>
            </w:pPr>
            <w:r>
              <w:rPr>
                <w:rFonts w:ascii="Times New Roman" w:hAnsi="Times New Roman" w:cs="Times New Roman"/>
                <w:color w:val="000000"/>
              </w:rPr>
              <w:t>0,015</w:t>
            </w:r>
          </w:p>
        </w:tc>
      </w:tr>
    </w:tbl>
    <w:p w14:paraId="53F5AFA2" w14:textId="77777777" w:rsidR="00F7246E" w:rsidRDefault="00F7246E" w:rsidP="005E7D73">
      <w:pPr>
        <w:spacing w:after="0"/>
        <w:rPr>
          <w:rFonts w:ascii="Times New Roman" w:hAnsi="Times New Roman" w:cs="Times New Roman"/>
          <w:sz w:val="28"/>
          <w:szCs w:val="28"/>
          <w:highlight w:val="red"/>
          <w:lang w:eastAsia="ru-RU"/>
        </w:rPr>
      </w:pPr>
    </w:p>
    <w:p w14:paraId="135FC7B3" w14:textId="77777777" w:rsidR="000D45C4" w:rsidRDefault="000D45C4" w:rsidP="00603C98">
      <w:pPr>
        <w:spacing w:after="0"/>
        <w:rPr>
          <w:rFonts w:ascii="Times New Roman" w:hAnsi="Times New Roman" w:cs="Times New Roman"/>
          <w:sz w:val="28"/>
          <w:szCs w:val="28"/>
          <w:highlight w:val="red"/>
          <w:lang w:eastAsia="ru-RU"/>
        </w:rPr>
      </w:pPr>
    </w:p>
    <w:p w14:paraId="5C7CDC71" w14:textId="77777777" w:rsidR="000D45C4" w:rsidRDefault="000D45C4" w:rsidP="000D45C4">
      <w:pPr>
        <w:keepNext/>
        <w:spacing w:after="0"/>
        <w:ind w:firstLine="709"/>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7F28B1" w:rsidRPr="00493CCF" w14:paraId="62A11EB8" w14:textId="77777777" w:rsidTr="007F28B1">
        <w:tc>
          <w:tcPr>
            <w:tcW w:w="595" w:type="dxa"/>
            <w:shd w:val="clear" w:color="auto" w:fill="auto"/>
            <w:vAlign w:val="center"/>
          </w:tcPr>
          <w:p w14:paraId="3D21C0A7"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52E8AC32"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4322D8B9"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2AE113E4"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17C4CDC6"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7416E464"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т.у.т</w:t>
            </w:r>
            <w:proofErr w:type="spellEnd"/>
            <w:r w:rsidRPr="00493CCF">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2D44CAC3"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43236D30"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Удельный расход условного топлива на выработку </w:t>
            </w:r>
            <w:proofErr w:type="spellStart"/>
            <w:r w:rsidRPr="00493CCF">
              <w:rPr>
                <w:rFonts w:ascii="Times New Roman" w:eastAsia="Arial Unicode MS" w:hAnsi="Times New Roman" w:cs="Times New Roman"/>
                <w:b/>
                <w:color w:val="000000"/>
                <w:sz w:val="20"/>
                <w:szCs w:val="20"/>
                <w:lang w:eastAsia="ru-RU"/>
              </w:rPr>
              <w:t>теплакг.у.т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412095D1"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1A20426D"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 xml:space="preserve">/ч, </w:t>
            </w:r>
            <w:proofErr w:type="gramStart"/>
            <w:r w:rsidRPr="00493CCF">
              <w:rPr>
                <w:rFonts w:ascii="Times New Roman" w:eastAsia="Arial Unicode MS" w:hAnsi="Times New Roman" w:cs="Times New Roman"/>
                <w:b/>
                <w:color w:val="000000"/>
                <w:sz w:val="20"/>
                <w:szCs w:val="20"/>
                <w:lang w:eastAsia="ru-RU"/>
              </w:rPr>
              <w:t>тыс.м</w:t>
            </w:r>
            <w:proofErr w:type="gramEnd"/>
            <w:r w:rsidRPr="00783D14">
              <w:rPr>
                <w:rFonts w:ascii="Times New Roman" w:eastAsia="Arial Unicode MS" w:hAnsi="Times New Roman" w:cs="Times New Roman"/>
                <w:b/>
                <w:color w:val="000000"/>
                <w:sz w:val="20"/>
                <w:szCs w:val="20"/>
                <w:vertAlign w:val="superscript"/>
                <w:lang w:eastAsia="ru-RU"/>
              </w:rPr>
              <w:t>3</w:t>
            </w:r>
            <w:r w:rsidRPr="00493CCF">
              <w:rPr>
                <w:rFonts w:ascii="Times New Roman" w:eastAsia="Arial Unicode MS" w:hAnsi="Times New Roman" w:cs="Times New Roman"/>
                <w:b/>
                <w:color w:val="000000"/>
                <w:sz w:val="20"/>
                <w:szCs w:val="20"/>
                <w:lang w:eastAsia="ru-RU"/>
              </w:rPr>
              <w:t>/ч</w:t>
            </w:r>
          </w:p>
        </w:tc>
      </w:tr>
      <w:tr w:rsidR="00952D7A" w:rsidRPr="00EA232F" w14:paraId="345DF42B" w14:textId="77777777" w:rsidTr="007F28B1">
        <w:tc>
          <w:tcPr>
            <w:tcW w:w="595" w:type="dxa"/>
            <w:shd w:val="clear" w:color="auto" w:fill="auto"/>
            <w:vAlign w:val="center"/>
          </w:tcPr>
          <w:p w14:paraId="5A2471DA" w14:textId="77777777" w:rsidR="00952D7A" w:rsidRPr="00EA232F" w:rsidRDefault="00952D7A" w:rsidP="00952D7A">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43309F72" w14:textId="4F5804B3" w:rsidR="00952D7A" w:rsidRPr="00EA232F" w:rsidRDefault="00952D7A" w:rsidP="00952D7A">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 xml:space="preserve">Котельная ул. </w:t>
            </w:r>
            <w:proofErr w:type="spellStart"/>
            <w:r>
              <w:rPr>
                <w:rFonts w:ascii="Times New Roman" w:hAnsi="Times New Roman" w:cs="Times New Roman"/>
                <w:sz w:val="20"/>
                <w:szCs w:val="20"/>
              </w:rPr>
              <w:t>Атабиева</w:t>
            </w:r>
            <w:proofErr w:type="spellEnd"/>
          </w:p>
        </w:tc>
        <w:tc>
          <w:tcPr>
            <w:tcW w:w="1602" w:type="dxa"/>
            <w:shd w:val="clear" w:color="auto" w:fill="auto"/>
            <w:vAlign w:val="center"/>
          </w:tcPr>
          <w:p w14:paraId="3B61BDCB" w14:textId="26BCAC2C" w:rsidR="00952D7A" w:rsidRPr="005E7D73" w:rsidRDefault="00952D7A" w:rsidP="00952D7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0,687</w:t>
            </w:r>
          </w:p>
        </w:tc>
        <w:tc>
          <w:tcPr>
            <w:tcW w:w="1321" w:type="dxa"/>
            <w:shd w:val="clear" w:color="auto" w:fill="auto"/>
            <w:vAlign w:val="center"/>
          </w:tcPr>
          <w:p w14:paraId="2FBAE55F" w14:textId="77777777" w:rsidR="00952D7A" w:rsidRPr="005E7D73" w:rsidRDefault="00952D7A" w:rsidP="00952D7A">
            <w:pPr>
              <w:spacing w:after="0"/>
              <w:jc w:val="center"/>
              <w:rPr>
                <w:rFonts w:ascii="Times New Roman" w:eastAsia="Arial Unicode MS" w:hAnsi="Times New Roman" w:cs="Times New Roman"/>
                <w:color w:val="000000"/>
                <w:sz w:val="20"/>
                <w:szCs w:val="20"/>
                <w:lang w:eastAsia="ru-RU"/>
              </w:rPr>
            </w:pPr>
            <w:r w:rsidRPr="005E7D7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FFE3213" w14:textId="22A742AA" w:rsidR="00952D7A" w:rsidRPr="005E7D73" w:rsidRDefault="00952D7A" w:rsidP="00952D7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1124,689</w:t>
            </w:r>
          </w:p>
        </w:tc>
        <w:tc>
          <w:tcPr>
            <w:tcW w:w="1274" w:type="dxa"/>
            <w:shd w:val="clear" w:color="auto" w:fill="auto"/>
            <w:vAlign w:val="center"/>
          </w:tcPr>
          <w:p w14:paraId="45D3BE18" w14:textId="05B542F6" w:rsidR="00952D7A" w:rsidRPr="005E7D73" w:rsidRDefault="00952D7A" w:rsidP="00952D7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178,748</w:t>
            </w:r>
          </w:p>
        </w:tc>
        <w:tc>
          <w:tcPr>
            <w:tcW w:w="1709" w:type="dxa"/>
            <w:shd w:val="clear" w:color="auto" w:fill="auto"/>
            <w:vAlign w:val="center"/>
          </w:tcPr>
          <w:p w14:paraId="67308B96" w14:textId="15D68A9F" w:rsidR="00952D7A" w:rsidRPr="005E7D73" w:rsidRDefault="00952D7A" w:rsidP="00952D7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158,184</w:t>
            </w:r>
          </w:p>
        </w:tc>
        <w:tc>
          <w:tcPr>
            <w:tcW w:w="1948" w:type="dxa"/>
            <w:shd w:val="clear" w:color="auto" w:fill="auto"/>
            <w:vAlign w:val="center"/>
          </w:tcPr>
          <w:p w14:paraId="4C67F6C6" w14:textId="6290B287" w:rsidR="00952D7A" w:rsidRPr="005E7D73" w:rsidRDefault="00952D7A" w:rsidP="00952D7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158,93</w:t>
            </w:r>
          </w:p>
        </w:tc>
        <w:tc>
          <w:tcPr>
            <w:tcW w:w="813" w:type="dxa"/>
            <w:shd w:val="clear" w:color="auto" w:fill="auto"/>
            <w:vAlign w:val="center"/>
          </w:tcPr>
          <w:p w14:paraId="4B72D861" w14:textId="65F9C135" w:rsidR="00952D7A" w:rsidRPr="005E7D73" w:rsidRDefault="00952D7A" w:rsidP="00952D7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90</w:t>
            </w:r>
          </w:p>
        </w:tc>
        <w:tc>
          <w:tcPr>
            <w:tcW w:w="1874" w:type="dxa"/>
            <w:shd w:val="clear" w:color="auto" w:fill="auto"/>
            <w:vAlign w:val="center"/>
          </w:tcPr>
          <w:p w14:paraId="0FE3E1E6" w14:textId="39760AEF" w:rsidR="00952D7A" w:rsidRPr="005E7D73" w:rsidRDefault="00952D7A" w:rsidP="00952D7A">
            <w:pPr>
              <w:spacing w:after="0"/>
              <w:jc w:val="center"/>
              <w:rPr>
                <w:rFonts w:ascii="Times New Roman" w:hAnsi="Times New Roman" w:cs="Times New Roman"/>
                <w:color w:val="000000"/>
              </w:rPr>
            </w:pPr>
            <w:r>
              <w:rPr>
                <w:rFonts w:ascii="Times New Roman" w:hAnsi="Times New Roman" w:cs="Times New Roman"/>
                <w:color w:val="000000"/>
              </w:rPr>
              <w:t>0,015</w:t>
            </w:r>
          </w:p>
        </w:tc>
      </w:tr>
    </w:tbl>
    <w:p w14:paraId="136CF7A1" w14:textId="77777777"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9E6DE4">
          <w:pgSz w:w="15840" w:h="12240" w:orient="landscape"/>
          <w:pgMar w:top="1701" w:right="851" w:bottom="851" w:left="567" w:header="510" w:footer="510" w:gutter="0"/>
          <w:cols w:space="720"/>
          <w:docGrid w:linePitch="299"/>
        </w:sectPr>
      </w:pPr>
    </w:p>
    <w:p w14:paraId="5664A571" w14:textId="77777777" w:rsidR="00D30057"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lastRenderedPageBreak/>
        <w:t>8.2. Потребляем</w:t>
      </w:r>
      <w:r w:rsidR="00D30057" w:rsidRPr="00875349">
        <w:rPr>
          <w:rFonts w:ascii="Times New Roman" w:hAnsi="Times New Roman" w:cs="Times New Roman"/>
          <w:b/>
          <w:sz w:val="28"/>
          <w:szCs w:val="28"/>
          <w:lang w:eastAsia="ru-RU"/>
        </w:rPr>
        <w:t xml:space="preserve">ые источником тепловой энергии </w:t>
      </w:r>
      <w:r w:rsidRPr="00875349">
        <w:rPr>
          <w:rFonts w:ascii="Times New Roman" w:hAnsi="Times New Roman" w:cs="Times New Roman"/>
          <w:b/>
          <w:sz w:val="28"/>
          <w:szCs w:val="28"/>
          <w:lang w:eastAsia="ru-RU"/>
        </w:rPr>
        <w:t xml:space="preserve">виды топлива, </w:t>
      </w:r>
    </w:p>
    <w:p w14:paraId="6E2BC49A" w14:textId="77777777" w:rsidR="00D30057"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 xml:space="preserve">включая местные виды топлива, а также используемые </w:t>
      </w:r>
    </w:p>
    <w:p w14:paraId="20223F02" w14:textId="77777777" w:rsidR="00E30CC8" w:rsidRPr="00603C98"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возобновляемые источники энергии</w:t>
      </w:r>
    </w:p>
    <w:p w14:paraId="5CD7FB54" w14:textId="77777777"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14:paraId="64D1A9EB" w14:textId="77777777" w:rsidR="003F1B5A" w:rsidRPr="00603C98" w:rsidRDefault="003F1B5A" w:rsidP="00603C98">
      <w:pPr>
        <w:keepNext/>
        <w:spacing w:after="0"/>
        <w:ind w:firstLine="720"/>
        <w:rPr>
          <w:rFonts w:ascii="Times New Roman" w:hAnsi="Times New Roman" w:cs="Times New Roman"/>
          <w:b/>
          <w:iCs/>
          <w:sz w:val="28"/>
          <w:szCs w:val="28"/>
        </w:rPr>
      </w:pPr>
      <w:bookmarkStart w:id="9" w:name="_Ref33996575"/>
      <w:r w:rsidRPr="00603C98">
        <w:rPr>
          <w:rFonts w:ascii="Times New Roman" w:hAnsi="Times New Roman" w:cs="Times New Roman"/>
          <w:iCs/>
          <w:sz w:val="28"/>
          <w:szCs w:val="28"/>
        </w:rPr>
        <w:t xml:space="preserve">Таблица </w:t>
      </w:r>
      <w:bookmarkEnd w:id="9"/>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4"/>
        <w:gridCol w:w="2451"/>
        <w:gridCol w:w="3261"/>
        <w:gridCol w:w="1887"/>
        <w:gridCol w:w="1120"/>
      </w:tblGrid>
      <w:tr w:rsidR="003F1B5A" w:rsidRPr="00603C98" w14:paraId="6E7A5DE9" w14:textId="77777777" w:rsidTr="0054471B">
        <w:trPr>
          <w:trHeight w:val="20"/>
          <w:tblHeader/>
        </w:trPr>
        <w:tc>
          <w:tcPr>
            <w:tcW w:w="0" w:type="auto"/>
            <w:shd w:val="clear" w:color="auto" w:fill="auto"/>
            <w:vAlign w:val="center"/>
            <w:hideMark/>
          </w:tcPr>
          <w:p w14:paraId="5A70857F"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14:paraId="29BE2CE9"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7FCD9CF7"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0E0BA406"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120" w:type="dxa"/>
            <w:shd w:val="clear" w:color="auto" w:fill="auto"/>
            <w:vAlign w:val="center"/>
            <w:hideMark/>
          </w:tcPr>
          <w:p w14:paraId="6FA02A0E"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020D76" w:rsidRPr="00603C98" w14:paraId="30A7B510" w14:textId="77777777" w:rsidTr="0054471B">
        <w:trPr>
          <w:trHeight w:val="481"/>
        </w:trPr>
        <w:tc>
          <w:tcPr>
            <w:tcW w:w="0" w:type="auto"/>
            <w:shd w:val="clear" w:color="auto" w:fill="auto"/>
            <w:vAlign w:val="center"/>
            <w:hideMark/>
          </w:tcPr>
          <w:p w14:paraId="6771932D" w14:textId="77777777" w:rsidR="00020D76" w:rsidRPr="00603C98" w:rsidRDefault="00020D76" w:rsidP="00493CC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0" w:type="auto"/>
            <w:shd w:val="clear" w:color="auto" w:fill="auto"/>
            <w:vAlign w:val="center"/>
          </w:tcPr>
          <w:p w14:paraId="0B2815F8" w14:textId="64A8E5DC" w:rsidR="00020D76" w:rsidRPr="00493CCF" w:rsidRDefault="005E5567" w:rsidP="002340D9">
            <w:pPr>
              <w:spacing w:after="0"/>
              <w:jc w:val="center"/>
              <w:rPr>
                <w:rFonts w:ascii="Times New Roman" w:hAnsi="Times New Roman" w:cs="Times New Roman"/>
                <w:sz w:val="20"/>
                <w:szCs w:val="20"/>
              </w:rPr>
            </w:pPr>
            <w:r>
              <w:rPr>
                <w:rFonts w:ascii="Times New Roman" w:hAnsi="Times New Roman" w:cs="Times New Roman"/>
                <w:sz w:val="20"/>
                <w:szCs w:val="20"/>
              </w:rPr>
              <w:t>ОАО «</w:t>
            </w:r>
            <w:proofErr w:type="spellStart"/>
            <w:r>
              <w:rPr>
                <w:rFonts w:ascii="Times New Roman" w:hAnsi="Times New Roman" w:cs="Times New Roman"/>
                <w:sz w:val="20"/>
                <w:szCs w:val="20"/>
              </w:rPr>
              <w:t>Черектеплоэнерго</w:t>
            </w:r>
            <w:proofErr w:type="spellEnd"/>
            <w:r>
              <w:rPr>
                <w:rFonts w:ascii="Times New Roman" w:hAnsi="Times New Roman" w:cs="Times New Roman"/>
                <w:sz w:val="20"/>
                <w:szCs w:val="20"/>
              </w:rPr>
              <w:t>»</w:t>
            </w:r>
          </w:p>
        </w:tc>
        <w:tc>
          <w:tcPr>
            <w:tcW w:w="0" w:type="auto"/>
            <w:shd w:val="clear" w:color="auto" w:fill="auto"/>
            <w:vAlign w:val="center"/>
          </w:tcPr>
          <w:p w14:paraId="1BDF7ECC" w14:textId="1E06A3A5" w:rsidR="00020D76" w:rsidRPr="00493CCF" w:rsidRDefault="00CA2BDA" w:rsidP="004B1376">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 xml:space="preserve">Котельная </w:t>
            </w:r>
            <w:r w:rsidR="008E314F">
              <w:rPr>
                <w:rFonts w:ascii="Times New Roman" w:hAnsi="Times New Roman" w:cs="Times New Roman"/>
                <w:sz w:val="20"/>
                <w:szCs w:val="20"/>
              </w:rPr>
              <w:t xml:space="preserve">ул. </w:t>
            </w:r>
            <w:proofErr w:type="spellStart"/>
            <w:r w:rsidR="00F968A9">
              <w:rPr>
                <w:rFonts w:ascii="Times New Roman" w:hAnsi="Times New Roman" w:cs="Times New Roman"/>
                <w:sz w:val="20"/>
                <w:szCs w:val="20"/>
              </w:rPr>
              <w:t>Атабиева</w:t>
            </w:r>
            <w:proofErr w:type="spellEnd"/>
          </w:p>
        </w:tc>
        <w:tc>
          <w:tcPr>
            <w:tcW w:w="0" w:type="auto"/>
            <w:shd w:val="clear" w:color="auto" w:fill="auto"/>
            <w:vAlign w:val="center"/>
            <w:hideMark/>
          </w:tcPr>
          <w:p w14:paraId="68101852" w14:textId="77777777" w:rsidR="00020D76" w:rsidRPr="00603C98" w:rsidRDefault="00020D76" w:rsidP="00493CC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120" w:type="dxa"/>
            <w:shd w:val="clear" w:color="auto" w:fill="auto"/>
            <w:vAlign w:val="center"/>
            <w:hideMark/>
          </w:tcPr>
          <w:p w14:paraId="4C81F52E" w14:textId="77777777" w:rsidR="00020D76" w:rsidRPr="00603C98" w:rsidRDefault="00020D76" w:rsidP="00493CC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14:paraId="2CD9E800" w14:textId="77777777" w:rsidR="003F1B5A" w:rsidRPr="00603C98" w:rsidRDefault="003F1B5A" w:rsidP="00603C98">
      <w:pPr>
        <w:spacing w:after="0"/>
        <w:jc w:val="right"/>
        <w:rPr>
          <w:rFonts w:ascii="Times New Roman" w:eastAsia="Arial Unicode MS" w:hAnsi="Times New Roman" w:cs="Times New Roman"/>
          <w:sz w:val="28"/>
          <w:szCs w:val="28"/>
          <w:lang w:eastAsia="ru-RU"/>
        </w:rPr>
      </w:pPr>
    </w:p>
    <w:p w14:paraId="3EA622E3" w14:textId="77777777" w:rsidR="00D30057" w:rsidRPr="00875349"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8.3. </w:t>
      </w:r>
      <w:r w:rsidRPr="00875349">
        <w:rPr>
          <w:rFonts w:ascii="Times New Roman" w:hAnsi="Times New Roman" w:cs="Times New Roman"/>
          <w:b/>
          <w:sz w:val="28"/>
          <w:szCs w:val="28"/>
          <w:lang w:eastAsia="ru-RU"/>
        </w:rPr>
        <w:t>Ви</w:t>
      </w:r>
      <w:r w:rsidR="00D30057" w:rsidRPr="00875349">
        <w:rPr>
          <w:rFonts w:ascii="Times New Roman" w:hAnsi="Times New Roman" w:cs="Times New Roman"/>
          <w:b/>
          <w:sz w:val="28"/>
          <w:szCs w:val="28"/>
          <w:lang w:eastAsia="ru-RU"/>
        </w:rPr>
        <w:t xml:space="preserve">ды топлива, их доли и значение </w:t>
      </w:r>
      <w:r w:rsidRPr="00875349">
        <w:rPr>
          <w:rFonts w:ascii="Times New Roman" w:hAnsi="Times New Roman" w:cs="Times New Roman"/>
          <w:b/>
          <w:sz w:val="28"/>
          <w:szCs w:val="28"/>
          <w:lang w:eastAsia="ru-RU"/>
        </w:rPr>
        <w:t xml:space="preserve">низшей теплоты сгорания </w:t>
      </w:r>
    </w:p>
    <w:p w14:paraId="069544F8" w14:textId="77777777" w:rsidR="00D30057"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топлива, используемые для</w:t>
      </w:r>
      <w:r w:rsidR="00D30057" w:rsidRPr="00875349">
        <w:rPr>
          <w:rFonts w:ascii="Times New Roman" w:hAnsi="Times New Roman" w:cs="Times New Roman"/>
          <w:b/>
          <w:sz w:val="28"/>
          <w:szCs w:val="28"/>
          <w:lang w:eastAsia="ru-RU"/>
        </w:rPr>
        <w:t xml:space="preserve"> производства тепловой энергии</w:t>
      </w:r>
    </w:p>
    <w:p w14:paraId="2783A427" w14:textId="77777777" w:rsidR="002D2995"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по каждой системе теплоснабжения</w:t>
      </w:r>
    </w:p>
    <w:p w14:paraId="003D3FA4" w14:textId="77777777" w:rsidR="00464DCF" w:rsidRPr="00875349" w:rsidRDefault="00464DCF" w:rsidP="00603C98">
      <w:pPr>
        <w:spacing w:after="0"/>
        <w:jc w:val="right"/>
        <w:rPr>
          <w:rFonts w:ascii="Times New Roman" w:eastAsia="Arial Unicode MS" w:hAnsi="Times New Roman" w:cs="Times New Roman"/>
          <w:sz w:val="28"/>
          <w:szCs w:val="28"/>
          <w:lang w:eastAsia="ru-RU"/>
        </w:rPr>
      </w:pPr>
      <w:r w:rsidRPr="00875349">
        <w:rPr>
          <w:rFonts w:ascii="Times New Roman" w:eastAsia="Arial Unicode MS" w:hAnsi="Times New Roman" w:cs="Times New Roman"/>
          <w:sz w:val="28"/>
          <w:szCs w:val="28"/>
          <w:lang w:eastAsia="ru-RU"/>
        </w:rPr>
        <w:t xml:space="preserve">Таблица </w:t>
      </w:r>
      <w:r w:rsidR="00485514" w:rsidRPr="00875349">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875349" w14:paraId="57B670D1" w14:textId="77777777" w:rsidTr="00493CCF">
        <w:trPr>
          <w:trHeight w:val="276"/>
        </w:trPr>
        <w:tc>
          <w:tcPr>
            <w:tcW w:w="2498" w:type="dxa"/>
            <w:vMerge w:val="restart"/>
            <w:shd w:val="clear" w:color="auto" w:fill="auto"/>
            <w:vAlign w:val="center"/>
          </w:tcPr>
          <w:p w14:paraId="48BF3764"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r w:rsidRPr="00875349">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14:paraId="6ABCD5BD"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r w:rsidRPr="00875349">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96096CA"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r w:rsidRPr="00875349">
              <w:rPr>
                <w:rFonts w:ascii="Times New Roman" w:eastAsia="Arial Unicode MS" w:hAnsi="Times New Roman" w:cs="Times New Roman"/>
                <w:b/>
                <w:sz w:val="24"/>
                <w:szCs w:val="24"/>
                <w:lang w:eastAsia="ru-RU"/>
              </w:rPr>
              <w:t>Доля, %</w:t>
            </w:r>
          </w:p>
        </w:tc>
        <w:tc>
          <w:tcPr>
            <w:tcW w:w="3362" w:type="dxa"/>
            <w:gridSpan w:val="2"/>
          </w:tcPr>
          <w:p w14:paraId="3985A923"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r w:rsidRPr="00875349">
              <w:rPr>
                <w:rFonts w:ascii="Times New Roman" w:eastAsia="Arial Unicode MS" w:hAnsi="Times New Roman" w:cs="Times New Roman"/>
                <w:b/>
                <w:sz w:val="24"/>
                <w:szCs w:val="24"/>
                <w:lang w:eastAsia="ru-RU"/>
              </w:rPr>
              <w:t>Низшая теплота сгорания топлива</w:t>
            </w:r>
          </w:p>
        </w:tc>
      </w:tr>
      <w:tr w:rsidR="00464DCF" w:rsidRPr="00875349" w14:paraId="29A710DB" w14:textId="77777777" w:rsidTr="00493CCF">
        <w:trPr>
          <w:trHeight w:val="276"/>
        </w:trPr>
        <w:tc>
          <w:tcPr>
            <w:tcW w:w="2498" w:type="dxa"/>
            <w:vMerge/>
            <w:shd w:val="clear" w:color="auto" w:fill="auto"/>
            <w:vAlign w:val="center"/>
          </w:tcPr>
          <w:p w14:paraId="0D12D83F"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26FEA5F5"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12315CE8"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0AC5ECE7" w14:textId="77777777" w:rsidR="00464DCF" w:rsidRPr="00875349" w:rsidRDefault="00464DCF" w:rsidP="00603C98">
            <w:pPr>
              <w:spacing w:after="0"/>
              <w:jc w:val="center"/>
              <w:rPr>
                <w:rFonts w:ascii="Times New Roman" w:eastAsia="Arial Unicode MS" w:hAnsi="Times New Roman" w:cs="Times New Roman"/>
                <w:b/>
                <w:sz w:val="24"/>
                <w:szCs w:val="24"/>
                <w:vertAlign w:val="superscript"/>
                <w:lang w:eastAsia="ru-RU"/>
              </w:rPr>
            </w:pPr>
            <w:r w:rsidRPr="00875349">
              <w:rPr>
                <w:rFonts w:ascii="Times New Roman" w:eastAsia="Arial Unicode MS" w:hAnsi="Times New Roman" w:cs="Times New Roman"/>
                <w:b/>
                <w:sz w:val="24"/>
                <w:szCs w:val="24"/>
                <w:lang w:eastAsia="ru-RU"/>
              </w:rPr>
              <w:t>МДж/м</w:t>
            </w:r>
            <w:r w:rsidRPr="00875349">
              <w:rPr>
                <w:rFonts w:ascii="Times New Roman" w:eastAsia="Arial Unicode MS" w:hAnsi="Times New Roman" w:cs="Times New Roman"/>
                <w:b/>
                <w:sz w:val="24"/>
                <w:szCs w:val="24"/>
                <w:vertAlign w:val="superscript"/>
                <w:lang w:eastAsia="ru-RU"/>
              </w:rPr>
              <w:t>3</w:t>
            </w:r>
          </w:p>
        </w:tc>
        <w:tc>
          <w:tcPr>
            <w:tcW w:w="1766" w:type="dxa"/>
          </w:tcPr>
          <w:p w14:paraId="661E0B5E" w14:textId="77777777" w:rsidR="00464DCF" w:rsidRPr="00875349" w:rsidRDefault="00464DCF" w:rsidP="00603C98">
            <w:pPr>
              <w:spacing w:after="0"/>
              <w:jc w:val="center"/>
              <w:rPr>
                <w:rFonts w:ascii="Times New Roman" w:eastAsia="Arial Unicode MS" w:hAnsi="Times New Roman" w:cs="Times New Roman"/>
                <w:b/>
                <w:sz w:val="24"/>
                <w:szCs w:val="24"/>
                <w:lang w:eastAsia="ru-RU"/>
              </w:rPr>
            </w:pPr>
            <w:r w:rsidRPr="00875349">
              <w:rPr>
                <w:rFonts w:ascii="Times New Roman" w:eastAsia="Arial Unicode MS" w:hAnsi="Times New Roman" w:cs="Times New Roman"/>
                <w:b/>
                <w:sz w:val="24"/>
                <w:szCs w:val="24"/>
                <w:lang w:eastAsia="ru-RU"/>
              </w:rPr>
              <w:t>Ккал/м</w:t>
            </w:r>
            <w:r w:rsidRPr="00875349">
              <w:rPr>
                <w:rFonts w:ascii="Times New Roman" w:eastAsia="Arial Unicode MS" w:hAnsi="Times New Roman" w:cs="Times New Roman"/>
                <w:b/>
                <w:sz w:val="24"/>
                <w:szCs w:val="24"/>
                <w:vertAlign w:val="superscript"/>
                <w:lang w:eastAsia="ru-RU"/>
              </w:rPr>
              <w:t>3</w:t>
            </w:r>
          </w:p>
        </w:tc>
      </w:tr>
      <w:tr w:rsidR="00133B81" w:rsidRPr="00875349" w14:paraId="756234C4" w14:textId="77777777" w:rsidTr="00493CCF">
        <w:tc>
          <w:tcPr>
            <w:tcW w:w="2498" w:type="dxa"/>
            <w:shd w:val="clear" w:color="auto" w:fill="auto"/>
            <w:vAlign w:val="center"/>
          </w:tcPr>
          <w:p w14:paraId="093E7721" w14:textId="1CC0EAED" w:rsidR="00133B81" w:rsidRPr="00875349" w:rsidRDefault="00CA2BDA" w:rsidP="004B1376">
            <w:pPr>
              <w:widowControl w:val="0"/>
              <w:spacing w:after="0"/>
              <w:ind w:right="-99"/>
              <w:outlineLvl w:val="1"/>
              <w:rPr>
                <w:rFonts w:ascii="Times New Roman" w:eastAsia="Times New Roman" w:hAnsi="Times New Roman" w:cs="Times New Roman"/>
                <w:sz w:val="20"/>
                <w:szCs w:val="20"/>
                <w:lang w:eastAsia="ru-RU"/>
              </w:rPr>
            </w:pPr>
            <w:r w:rsidRPr="00875349">
              <w:rPr>
                <w:rFonts w:ascii="Times New Roman" w:hAnsi="Times New Roman" w:cs="Times New Roman"/>
                <w:sz w:val="20"/>
                <w:szCs w:val="20"/>
              </w:rPr>
              <w:t xml:space="preserve">Котельная </w:t>
            </w:r>
            <w:r w:rsidR="008E314F">
              <w:rPr>
                <w:rFonts w:ascii="Times New Roman" w:hAnsi="Times New Roman" w:cs="Times New Roman"/>
                <w:sz w:val="20"/>
                <w:szCs w:val="20"/>
              </w:rPr>
              <w:t xml:space="preserve">ул. </w:t>
            </w:r>
            <w:proofErr w:type="spellStart"/>
            <w:r w:rsidR="00F968A9">
              <w:rPr>
                <w:rFonts w:ascii="Times New Roman" w:hAnsi="Times New Roman" w:cs="Times New Roman"/>
                <w:sz w:val="20"/>
                <w:szCs w:val="20"/>
              </w:rPr>
              <w:t>Атабиева</w:t>
            </w:r>
            <w:proofErr w:type="spellEnd"/>
          </w:p>
        </w:tc>
        <w:tc>
          <w:tcPr>
            <w:tcW w:w="2048" w:type="dxa"/>
            <w:shd w:val="clear" w:color="auto" w:fill="auto"/>
            <w:vAlign w:val="center"/>
          </w:tcPr>
          <w:p w14:paraId="3C6CF119" w14:textId="77777777" w:rsidR="00133B81" w:rsidRPr="00875349" w:rsidRDefault="00133B81" w:rsidP="00F01B1E">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A6A2A31" w14:textId="77777777" w:rsidR="00133B81" w:rsidRPr="00875349" w:rsidRDefault="00133B81" w:rsidP="00F01B1E">
            <w:pPr>
              <w:spacing w:after="0"/>
              <w:ind w:right="-65"/>
              <w:jc w:val="center"/>
              <w:rPr>
                <w:rFonts w:ascii="Times New Roman" w:eastAsia="Arial Unicode MS" w:hAnsi="Times New Roman" w:cs="Times New Roman"/>
                <w:sz w:val="20"/>
                <w:szCs w:val="20"/>
                <w:lang w:eastAsia="ru-RU"/>
              </w:rPr>
            </w:pPr>
            <w:r w:rsidRPr="00875349">
              <w:rPr>
                <w:rFonts w:ascii="Times New Roman" w:eastAsia="Arial Unicode MS" w:hAnsi="Times New Roman" w:cs="Times New Roman"/>
                <w:sz w:val="20"/>
                <w:szCs w:val="20"/>
                <w:lang w:eastAsia="ru-RU"/>
              </w:rPr>
              <w:t>100</w:t>
            </w:r>
          </w:p>
        </w:tc>
        <w:tc>
          <w:tcPr>
            <w:tcW w:w="1596" w:type="dxa"/>
            <w:vAlign w:val="center"/>
          </w:tcPr>
          <w:p w14:paraId="15E1790A" w14:textId="77777777" w:rsidR="00133B81" w:rsidRPr="00875349" w:rsidRDefault="00133B81" w:rsidP="00DA1F25">
            <w:pPr>
              <w:spacing w:after="0"/>
              <w:ind w:right="-104"/>
              <w:jc w:val="center"/>
              <w:rPr>
                <w:rFonts w:ascii="Times New Roman" w:eastAsia="Arial Unicode MS" w:hAnsi="Times New Roman" w:cs="Times New Roman"/>
                <w:sz w:val="20"/>
                <w:szCs w:val="20"/>
                <w:lang w:eastAsia="ru-RU"/>
              </w:rPr>
            </w:pPr>
            <w:r w:rsidRPr="00875349">
              <w:rPr>
                <w:rFonts w:ascii="Times New Roman" w:eastAsia="Arial Unicode MS" w:hAnsi="Times New Roman" w:cs="Times New Roman"/>
                <w:sz w:val="20"/>
                <w:szCs w:val="20"/>
                <w:lang w:eastAsia="ru-RU"/>
              </w:rPr>
              <w:t>34,51</w:t>
            </w:r>
          </w:p>
        </w:tc>
        <w:tc>
          <w:tcPr>
            <w:tcW w:w="1766" w:type="dxa"/>
            <w:vAlign w:val="center"/>
          </w:tcPr>
          <w:p w14:paraId="05ED22F1" w14:textId="77777777" w:rsidR="00133B81" w:rsidRPr="00875349" w:rsidRDefault="00133B81" w:rsidP="00DA1F25">
            <w:pPr>
              <w:spacing w:after="0"/>
              <w:ind w:right="-104"/>
              <w:jc w:val="center"/>
              <w:rPr>
                <w:rFonts w:ascii="Times New Roman" w:eastAsia="Arial Unicode MS" w:hAnsi="Times New Roman" w:cs="Times New Roman"/>
                <w:sz w:val="20"/>
                <w:szCs w:val="20"/>
                <w:lang w:eastAsia="ru-RU"/>
              </w:rPr>
            </w:pPr>
            <w:r w:rsidRPr="00875349">
              <w:rPr>
                <w:rFonts w:ascii="Times New Roman" w:eastAsia="Arial Unicode MS" w:hAnsi="Times New Roman" w:cs="Times New Roman"/>
                <w:sz w:val="20"/>
                <w:szCs w:val="20"/>
                <w:lang w:eastAsia="ru-RU"/>
              </w:rPr>
              <w:t>8243</w:t>
            </w:r>
          </w:p>
        </w:tc>
      </w:tr>
    </w:tbl>
    <w:p w14:paraId="538F2C67" w14:textId="77777777" w:rsidR="00133B81" w:rsidRPr="00875349" w:rsidRDefault="00133B81" w:rsidP="00603C98">
      <w:pPr>
        <w:spacing w:after="0"/>
        <w:jc w:val="center"/>
        <w:rPr>
          <w:rFonts w:ascii="Times New Roman" w:hAnsi="Times New Roman" w:cs="Times New Roman"/>
          <w:b/>
          <w:sz w:val="28"/>
          <w:szCs w:val="28"/>
          <w:lang w:eastAsia="ru-RU"/>
        </w:rPr>
      </w:pPr>
    </w:p>
    <w:p w14:paraId="36A74628" w14:textId="77777777" w:rsidR="002D2995"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14:paraId="4A3B4519" w14:textId="58112AD6" w:rsidR="00355CB2" w:rsidRPr="00875349" w:rsidRDefault="00F64648" w:rsidP="00603C98">
      <w:pPr>
        <w:spacing w:after="0"/>
        <w:ind w:firstLine="709"/>
        <w:jc w:val="both"/>
        <w:rPr>
          <w:rFonts w:ascii="Times New Roman" w:hAnsi="Times New Roman" w:cs="Times New Roman"/>
          <w:sz w:val="28"/>
          <w:szCs w:val="28"/>
          <w:lang w:eastAsia="ru-RU"/>
        </w:rPr>
      </w:pPr>
      <w:r w:rsidRPr="00875349">
        <w:rPr>
          <w:rFonts w:ascii="Times New Roman" w:hAnsi="Times New Roman" w:cs="Times New Roman"/>
          <w:sz w:val="28"/>
          <w:szCs w:val="28"/>
          <w:lang w:eastAsia="ru-RU"/>
        </w:rPr>
        <w:t xml:space="preserve">В </w:t>
      </w:r>
      <w:r w:rsidR="00FB6038" w:rsidRPr="00875349">
        <w:rPr>
          <w:rFonts w:ascii="Times New Roman" w:hAnsi="Times New Roman" w:cs="Times New Roman"/>
          <w:sz w:val="28"/>
          <w:szCs w:val="28"/>
          <w:lang w:eastAsia="ru-RU"/>
        </w:rPr>
        <w:t xml:space="preserve">сельском поселении </w:t>
      </w:r>
      <w:r w:rsidR="00F968A9">
        <w:rPr>
          <w:rFonts w:ascii="Times New Roman" w:hAnsi="Times New Roman" w:cs="Times New Roman"/>
          <w:sz w:val="28"/>
          <w:szCs w:val="28"/>
          <w:lang w:eastAsia="ru-RU"/>
        </w:rPr>
        <w:t>Жемтала</w:t>
      </w:r>
      <w:r w:rsidR="00FB6038" w:rsidRPr="00875349">
        <w:rPr>
          <w:rFonts w:ascii="Times New Roman" w:hAnsi="Times New Roman" w:cs="Times New Roman"/>
          <w:sz w:val="28"/>
          <w:szCs w:val="28"/>
          <w:lang w:eastAsia="ru-RU"/>
        </w:rPr>
        <w:t xml:space="preserve"> </w:t>
      </w:r>
      <w:r w:rsidR="005A6B22" w:rsidRPr="00875349">
        <w:rPr>
          <w:rFonts w:ascii="Times New Roman" w:hAnsi="Times New Roman" w:cs="Times New Roman"/>
          <w:sz w:val="28"/>
          <w:szCs w:val="28"/>
          <w:lang w:eastAsia="ru-RU"/>
        </w:rPr>
        <w:t>в</w:t>
      </w:r>
      <w:r w:rsidR="00FB6038" w:rsidRPr="00875349">
        <w:rPr>
          <w:rFonts w:ascii="Times New Roman" w:hAnsi="Times New Roman" w:cs="Times New Roman"/>
          <w:sz w:val="28"/>
          <w:szCs w:val="28"/>
          <w:lang w:eastAsia="ru-RU"/>
        </w:rPr>
        <w:t xml:space="preserve"> </w:t>
      </w:r>
      <w:r w:rsidR="00E15349" w:rsidRPr="00875349">
        <w:rPr>
          <w:rFonts w:ascii="Times New Roman" w:hAnsi="Times New Roman" w:cs="Times New Roman"/>
          <w:sz w:val="28"/>
          <w:szCs w:val="28"/>
          <w:lang w:eastAsia="ru-RU"/>
        </w:rPr>
        <w:t>котельн</w:t>
      </w:r>
      <w:r w:rsidR="007F28B1" w:rsidRPr="00875349">
        <w:rPr>
          <w:rFonts w:ascii="Times New Roman" w:hAnsi="Times New Roman" w:cs="Times New Roman"/>
          <w:sz w:val="28"/>
          <w:szCs w:val="28"/>
          <w:lang w:eastAsia="ru-RU"/>
        </w:rPr>
        <w:t>ой</w:t>
      </w:r>
      <w:r w:rsidR="00FB6038" w:rsidRPr="00875349">
        <w:rPr>
          <w:rFonts w:ascii="Times New Roman" w:hAnsi="Times New Roman" w:cs="Times New Roman"/>
          <w:sz w:val="28"/>
          <w:szCs w:val="28"/>
          <w:lang w:eastAsia="ru-RU"/>
        </w:rPr>
        <w:t xml:space="preserve"> </w:t>
      </w:r>
      <w:r w:rsidR="00E15349" w:rsidRPr="00875349">
        <w:rPr>
          <w:rFonts w:ascii="Times New Roman" w:hAnsi="Times New Roman" w:cs="Times New Roman"/>
          <w:sz w:val="28"/>
          <w:szCs w:val="28"/>
          <w:lang w:eastAsia="ru-RU"/>
        </w:rPr>
        <w:t>используется</w:t>
      </w:r>
      <w:r w:rsidR="00FB6038" w:rsidRPr="00875349">
        <w:rPr>
          <w:rFonts w:ascii="Times New Roman" w:hAnsi="Times New Roman" w:cs="Times New Roman"/>
          <w:sz w:val="28"/>
          <w:szCs w:val="28"/>
          <w:lang w:eastAsia="ru-RU"/>
        </w:rPr>
        <w:t xml:space="preserve"> </w:t>
      </w:r>
      <w:r w:rsidR="007200D5" w:rsidRPr="00875349">
        <w:rPr>
          <w:rFonts w:ascii="Times New Roman" w:hAnsi="Times New Roman" w:cs="Times New Roman"/>
          <w:sz w:val="28"/>
          <w:szCs w:val="28"/>
          <w:lang w:eastAsia="ru-RU"/>
        </w:rPr>
        <w:t>природный газ</w:t>
      </w:r>
      <w:r w:rsidR="00522566" w:rsidRPr="00875349">
        <w:rPr>
          <w:rFonts w:ascii="Times New Roman" w:hAnsi="Times New Roman" w:cs="Times New Roman"/>
          <w:sz w:val="28"/>
          <w:szCs w:val="28"/>
          <w:lang w:eastAsia="ru-RU"/>
        </w:rPr>
        <w:t>.</w:t>
      </w:r>
    </w:p>
    <w:p w14:paraId="5ED69E61" w14:textId="77777777" w:rsidR="00D30057" w:rsidRPr="00875349" w:rsidRDefault="002D2995"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 xml:space="preserve">8.5. Приоритетное направление развития </w:t>
      </w:r>
      <w:r w:rsidR="00E118A8" w:rsidRPr="00875349">
        <w:rPr>
          <w:rFonts w:ascii="Times New Roman" w:hAnsi="Times New Roman" w:cs="Times New Roman"/>
          <w:b/>
          <w:sz w:val="28"/>
          <w:szCs w:val="28"/>
          <w:lang w:eastAsia="ru-RU"/>
        </w:rPr>
        <w:t xml:space="preserve">топливного </w:t>
      </w:r>
    </w:p>
    <w:p w14:paraId="6A86E852" w14:textId="77777777" w:rsidR="002D2995" w:rsidRPr="00603C98" w:rsidRDefault="00E118A8"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баланса поселения</w:t>
      </w:r>
    </w:p>
    <w:p w14:paraId="548B8002"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7"/>
        <w:gridCol w:w="1052"/>
        <w:gridCol w:w="975"/>
        <w:gridCol w:w="1155"/>
        <w:gridCol w:w="974"/>
        <w:gridCol w:w="1103"/>
        <w:gridCol w:w="866"/>
        <w:gridCol w:w="909"/>
        <w:gridCol w:w="909"/>
      </w:tblGrid>
      <w:tr w:rsidR="003B03E5" w:rsidRPr="00603C98" w14:paraId="2BC454E6" w14:textId="77777777" w:rsidTr="00825ACD">
        <w:tc>
          <w:tcPr>
            <w:tcW w:w="1847" w:type="dxa"/>
            <w:vMerge w:val="restart"/>
            <w:vAlign w:val="center"/>
          </w:tcPr>
          <w:p w14:paraId="06BAADFD" w14:textId="77777777" w:rsidR="003B03E5" w:rsidRPr="00603C98" w:rsidRDefault="003B03E5" w:rsidP="00603C98">
            <w:pPr>
              <w:spacing w:after="0"/>
              <w:jc w:val="center"/>
              <w:rPr>
                <w:rFonts w:ascii="Times New Roman" w:eastAsia="Arial Unicode MS" w:hAnsi="Times New Roman" w:cs="Times New Roman"/>
                <w:sz w:val="28"/>
                <w:szCs w:val="28"/>
                <w:lang w:eastAsia="ru-RU"/>
              </w:rPr>
            </w:pPr>
            <w:r w:rsidRPr="00603C98">
              <w:rPr>
                <w:rFonts w:ascii="Times New Roman" w:hAnsi="Times New Roman" w:cs="Times New Roman"/>
                <w:b/>
                <w:lang w:eastAsia="ru-RU"/>
              </w:rPr>
              <w:t>Наименование вида топлива</w:t>
            </w:r>
          </w:p>
        </w:tc>
        <w:tc>
          <w:tcPr>
            <w:tcW w:w="7943" w:type="dxa"/>
            <w:gridSpan w:val="8"/>
          </w:tcPr>
          <w:p w14:paraId="42B16D8B" w14:textId="77777777" w:rsidR="003B03E5" w:rsidRPr="00603C98" w:rsidRDefault="003B03E5"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b/>
                <w:color w:val="000000"/>
                <w:lang w:bidi="ru-RU"/>
              </w:rPr>
              <w:t>Расход натурального топлива</w:t>
            </w:r>
          </w:p>
        </w:tc>
      </w:tr>
      <w:tr w:rsidR="00640235" w:rsidRPr="00603C98" w14:paraId="03DAB129" w14:textId="77777777" w:rsidTr="00825ACD">
        <w:tc>
          <w:tcPr>
            <w:tcW w:w="1847" w:type="dxa"/>
            <w:vMerge/>
          </w:tcPr>
          <w:p w14:paraId="25F9C882" w14:textId="77777777" w:rsidR="00640235" w:rsidRPr="00603C98" w:rsidRDefault="00640235" w:rsidP="00603C98">
            <w:pPr>
              <w:spacing w:after="0"/>
              <w:jc w:val="right"/>
              <w:rPr>
                <w:rFonts w:ascii="Times New Roman" w:eastAsia="Arial Unicode MS" w:hAnsi="Times New Roman" w:cs="Times New Roman"/>
                <w:sz w:val="28"/>
                <w:szCs w:val="28"/>
                <w:lang w:eastAsia="ru-RU"/>
              </w:rPr>
            </w:pPr>
          </w:p>
        </w:tc>
        <w:tc>
          <w:tcPr>
            <w:tcW w:w="1052" w:type="dxa"/>
            <w:vAlign w:val="center"/>
          </w:tcPr>
          <w:p w14:paraId="7A8DEB9B" w14:textId="77777777" w:rsidR="00640235" w:rsidRPr="00603C98" w:rsidRDefault="00640235"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975" w:type="dxa"/>
            <w:vAlign w:val="center"/>
          </w:tcPr>
          <w:p w14:paraId="319484FB" w14:textId="77777777" w:rsidR="00640235" w:rsidRPr="00603C98" w:rsidRDefault="00640235"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155" w:type="dxa"/>
            <w:vAlign w:val="center"/>
          </w:tcPr>
          <w:p w14:paraId="29BE6BC6" w14:textId="77777777" w:rsidR="00640235" w:rsidRPr="00603C98" w:rsidRDefault="00640235" w:rsidP="00603C98">
            <w:pPr>
              <w:spacing w:after="0"/>
              <w:jc w:val="center"/>
              <w:rPr>
                <w:rFonts w:ascii="Times New Roman" w:eastAsia="Arial Unicode MS" w:hAnsi="Times New Roman" w:cs="Times New Roman"/>
                <w:b/>
                <w:lang w:eastAsia="ru-RU"/>
              </w:rPr>
            </w:pPr>
            <w:r w:rsidRPr="00603C98">
              <w:rPr>
                <w:rFonts w:ascii="Times New Roman" w:eastAsia="Arial Unicode MS" w:hAnsi="Times New Roman" w:cs="Times New Roman"/>
                <w:b/>
                <w:lang w:eastAsia="ru-RU"/>
              </w:rPr>
              <w:t>2025</w:t>
            </w:r>
          </w:p>
        </w:tc>
        <w:tc>
          <w:tcPr>
            <w:tcW w:w="974" w:type="dxa"/>
            <w:vAlign w:val="center"/>
          </w:tcPr>
          <w:p w14:paraId="09395590" w14:textId="77777777" w:rsidR="00640235" w:rsidRPr="00603C98" w:rsidRDefault="00640235" w:rsidP="00603C98">
            <w:pPr>
              <w:spacing w:after="0"/>
              <w:jc w:val="center"/>
              <w:rPr>
                <w:rFonts w:ascii="Times New Roman" w:eastAsia="Arial Unicode MS" w:hAnsi="Times New Roman" w:cs="Times New Roman"/>
                <w:b/>
                <w:lang w:eastAsia="ru-RU"/>
              </w:rPr>
            </w:pPr>
            <w:r w:rsidRPr="00603C98">
              <w:rPr>
                <w:rFonts w:ascii="Times New Roman" w:eastAsia="Arial Unicode MS" w:hAnsi="Times New Roman" w:cs="Times New Roman"/>
                <w:b/>
                <w:lang w:eastAsia="ru-RU"/>
              </w:rPr>
              <w:t>2026</w:t>
            </w:r>
          </w:p>
        </w:tc>
        <w:tc>
          <w:tcPr>
            <w:tcW w:w="1103" w:type="dxa"/>
            <w:vAlign w:val="center"/>
          </w:tcPr>
          <w:p w14:paraId="7794257D" w14:textId="77777777" w:rsidR="00640235" w:rsidRPr="00603C98" w:rsidRDefault="00640235" w:rsidP="00603C98">
            <w:pPr>
              <w:spacing w:after="0"/>
              <w:jc w:val="center"/>
              <w:rPr>
                <w:rFonts w:ascii="Times New Roman" w:eastAsia="Arial Unicode MS" w:hAnsi="Times New Roman" w:cs="Times New Roman"/>
                <w:b/>
                <w:lang w:eastAsia="ru-RU"/>
              </w:rPr>
            </w:pPr>
            <w:r w:rsidRPr="00603C98">
              <w:rPr>
                <w:rFonts w:ascii="Times New Roman" w:eastAsia="Arial Unicode MS" w:hAnsi="Times New Roman" w:cs="Times New Roman"/>
                <w:b/>
                <w:lang w:eastAsia="ru-RU"/>
              </w:rPr>
              <w:t>2027</w:t>
            </w:r>
          </w:p>
        </w:tc>
        <w:tc>
          <w:tcPr>
            <w:tcW w:w="866" w:type="dxa"/>
            <w:vAlign w:val="center"/>
          </w:tcPr>
          <w:p w14:paraId="096F24C0" w14:textId="77777777" w:rsidR="00640235" w:rsidRPr="00603C98" w:rsidRDefault="00640235" w:rsidP="00603C98">
            <w:pPr>
              <w:spacing w:after="0"/>
              <w:jc w:val="center"/>
              <w:rPr>
                <w:rFonts w:ascii="Times New Roman" w:eastAsia="Arial Unicode MS" w:hAnsi="Times New Roman" w:cs="Times New Roman"/>
                <w:b/>
                <w:lang w:eastAsia="ru-RU"/>
              </w:rPr>
            </w:pPr>
            <w:r w:rsidRPr="00603C98">
              <w:rPr>
                <w:rFonts w:ascii="Times New Roman" w:eastAsia="Arial Unicode MS" w:hAnsi="Times New Roman" w:cs="Times New Roman"/>
                <w:b/>
                <w:lang w:eastAsia="ru-RU"/>
              </w:rPr>
              <w:t>2028</w:t>
            </w:r>
          </w:p>
        </w:tc>
        <w:tc>
          <w:tcPr>
            <w:tcW w:w="909" w:type="dxa"/>
            <w:vAlign w:val="center"/>
          </w:tcPr>
          <w:p w14:paraId="07E18271" w14:textId="77777777" w:rsidR="00640235" w:rsidRPr="00603C98" w:rsidRDefault="00640235" w:rsidP="00603C98">
            <w:pPr>
              <w:spacing w:after="0"/>
              <w:jc w:val="center"/>
              <w:rPr>
                <w:rFonts w:ascii="Times New Roman" w:eastAsia="Arial Unicode MS" w:hAnsi="Times New Roman" w:cs="Times New Roman"/>
                <w:b/>
                <w:lang w:eastAsia="ru-RU"/>
              </w:rPr>
            </w:pPr>
            <w:r w:rsidRPr="00603C98">
              <w:rPr>
                <w:rFonts w:ascii="Times New Roman" w:eastAsia="Arial Unicode MS" w:hAnsi="Times New Roman" w:cs="Times New Roman"/>
                <w:b/>
                <w:lang w:eastAsia="ru-RU"/>
              </w:rPr>
              <w:t>2029-2033</w:t>
            </w:r>
          </w:p>
        </w:tc>
        <w:tc>
          <w:tcPr>
            <w:tcW w:w="909" w:type="dxa"/>
            <w:vAlign w:val="center"/>
          </w:tcPr>
          <w:p w14:paraId="7155CE5D" w14:textId="77777777" w:rsidR="00640235" w:rsidRPr="00603C98" w:rsidRDefault="00640235" w:rsidP="00603C98">
            <w:pPr>
              <w:spacing w:after="0"/>
              <w:jc w:val="center"/>
              <w:rPr>
                <w:rFonts w:ascii="Times New Roman" w:eastAsia="Arial Unicode MS" w:hAnsi="Times New Roman" w:cs="Times New Roman"/>
                <w:b/>
                <w:lang w:eastAsia="ru-RU"/>
              </w:rPr>
            </w:pPr>
            <w:r w:rsidRPr="00603C98">
              <w:rPr>
                <w:rFonts w:ascii="Times New Roman" w:eastAsia="Arial Unicode MS" w:hAnsi="Times New Roman" w:cs="Times New Roman"/>
                <w:b/>
                <w:lang w:eastAsia="ru-RU"/>
              </w:rPr>
              <w:t>2034-2039</w:t>
            </w:r>
          </w:p>
        </w:tc>
      </w:tr>
      <w:tr w:rsidR="00F01B1E" w:rsidRPr="00603C98" w14:paraId="4914ABC9" w14:textId="77777777" w:rsidTr="00825ACD">
        <w:trPr>
          <w:trHeight w:val="279"/>
        </w:trPr>
        <w:tc>
          <w:tcPr>
            <w:tcW w:w="9790" w:type="dxa"/>
            <w:gridSpan w:val="9"/>
            <w:vAlign w:val="center"/>
          </w:tcPr>
          <w:p w14:paraId="77CB309B" w14:textId="39F38F1C" w:rsidR="00F01B1E" w:rsidRPr="00F01B1E" w:rsidRDefault="00CA2BDA" w:rsidP="00F204C5">
            <w:pPr>
              <w:widowControl w:val="0"/>
              <w:spacing w:after="0"/>
              <w:ind w:right="-99"/>
              <w:jc w:val="center"/>
              <w:outlineLvl w:val="1"/>
              <w:rPr>
                <w:rFonts w:ascii="Times New Roman" w:eastAsia="Times New Roman" w:hAnsi="Times New Roman" w:cs="Times New Roman"/>
                <w:b/>
                <w:szCs w:val="20"/>
                <w:highlight w:val="yellow"/>
                <w:lang w:eastAsia="ru-RU"/>
              </w:rPr>
            </w:pPr>
            <w:r>
              <w:rPr>
                <w:rFonts w:ascii="Times New Roman" w:hAnsi="Times New Roman" w:cs="Times New Roman"/>
                <w:b/>
                <w:szCs w:val="20"/>
              </w:rPr>
              <w:t xml:space="preserve">Котельная </w:t>
            </w:r>
            <w:r w:rsidR="008E314F">
              <w:rPr>
                <w:rFonts w:ascii="Times New Roman" w:hAnsi="Times New Roman" w:cs="Times New Roman"/>
                <w:b/>
                <w:szCs w:val="20"/>
              </w:rPr>
              <w:t xml:space="preserve">ул. </w:t>
            </w:r>
            <w:proofErr w:type="spellStart"/>
            <w:r w:rsidR="00F968A9">
              <w:rPr>
                <w:rFonts w:ascii="Times New Roman" w:hAnsi="Times New Roman" w:cs="Times New Roman"/>
                <w:b/>
                <w:szCs w:val="20"/>
              </w:rPr>
              <w:t>Атабиева</w:t>
            </w:r>
            <w:proofErr w:type="spellEnd"/>
          </w:p>
        </w:tc>
      </w:tr>
      <w:tr w:rsidR="00301431" w:rsidRPr="00603C98" w14:paraId="71287CAB" w14:textId="77777777" w:rsidTr="007517CA">
        <w:tc>
          <w:tcPr>
            <w:tcW w:w="1847" w:type="dxa"/>
            <w:vAlign w:val="center"/>
          </w:tcPr>
          <w:p w14:paraId="390F1310" w14:textId="77777777" w:rsidR="00301431" w:rsidRPr="00603C98" w:rsidRDefault="00301431" w:rsidP="00301431">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lang w:eastAsia="ru-RU"/>
              </w:rPr>
              <w:t>Природный газ, тыс. м</w:t>
            </w:r>
            <w:r w:rsidRPr="00603C98">
              <w:rPr>
                <w:rFonts w:ascii="Times New Roman" w:eastAsia="Arial Unicode MS" w:hAnsi="Times New Roman" w:cs="Times New Roman"/>
                <w:vertAlign w:val="superscript"/>
                <w:lang w:eastAsia="ru-RU"/>
              </w:rPr>
              <w:t>3</w:t>
            </w:r>
            <w:r w:rsidRPr="00603C98">
              <w:rPr>
                <w:rFonts w:ascii="Times New Roman" w:eastAsia="Arial Unicode MS" w:hAnsi="Times New Roman" w:cs="Times New Roman"/>
                <w:lang w:eastAsia="ru-RU"/>
              </w:rPr>
              <w:t>/год</w:t>
            </w:r>
          </w:p>
        </w:tc>
        <w:tc>
          <w:tcPr>
            <w:tcW w:w="1052" w:type="dxa"/>
            <w:vAlign w:val="center"/>
          </w:tcPr>
          <w:p w14:paraId="125B2CE0" w14:textId="355484F8" w:rsidR="00301431" w:rsidRDefault="00301431" w:rsidP="00301431">
            <w:pPr>
              <w:spacing w:after="0"/>
              <w:jc w:val="center"/>
            </w:pPr>
            <w:r>
              <w:rPr>
                <w:rFonts w:ascii="Times New Roman" w:hAnsi="Times New Roman" w:cs="Times New Roman"/>
                <w:color w:val="000000"/>
                <w:sz w:val="20"/>
                <w:szCs w:val="20"/>
              </w:rPr>
              <w:t>158,184</w:t>
            </w:r>
          </w:p>
        </w:tc>
        <w:tc>
          <w:tcPr>
            <w:tcW w:w="975" w:type="dxa"/>
            <w:vAlign w:val="center"/>
          </w:tcPr>
          <w:p w14:paraId="4ED53B9B" w14:textId="2739190B" w:rsidR="00301431" w:rsidRDefault="00301431" w:rsidP="00301431">
            <w:pPr>
              <w:spacing w:after="0"/>
              <w:jc w:val="center"/>
            </w:pPr>
            <w:r>
              <w:rPr>
                <w:rFonts w:ascii="Times New Roman" w:hAnsi="Times New Roman" w:cs="Times New Roman"/>
                <w:color w:val="000000"/>
                <w:sz w:val="20"/>
                <w:szCs w:val="20"/>
              </w:rPr>
              <w:t>158,184</w:t>
            </w:r>
          </w:p>
        </w:tc>
        <w:tc>
          <w:tcPr>
            <w:tcW w:w="1155" w:type="dxa"/>
            <w:vAlign w:val="center"/>
          </w:tcPr>
          <w:p w14:paraId="655C85EB" w14:textId="2FD41015" w:rsidR="00301431" w:rsidRDefault="00301431" w:rsidP="00301431">
            <w:pPr>
              <w:spacing w:after="0"/>
              <w:jc w:val="center"/>
            </w:pPr>
            <w:r>
              <w:rPr>
                <w:rFonts w:ascii="Times New Roman" w:hAnsi="Times New Roman" w:cs="Times New Roman"/>
                <w:color w:val="000000"/>
                <w:sz w:val="20"/>
                <w:szCs w:val="20"/>
              </w:rPr>
              <w:t>158,184</w:t>
            </w:r>
          </w:p>
        </w:tc>
        <w:tc>
          <w:tcPr>
            <w:tcW w:w="974" w:type="dxa"/>
            <w:vAlign w:val="center"/>
          </w:tcPr>
          <w:p w14:paraId="298A75B1" w14:textId="586A5631" w:rsidR="00301431" w:rsidRDefault="00301431" w:rsidP="00301431">
            <w:pPr>
              <w:spacing w:after="0"/>
              <w:jc w:val="center"/>
            </w:pPr>
            <w:r>
              <w:rPr>
                <w:rFonts w:ascii="Times New Roman" w:hAnsi="Times New Roman" w:cs="Times New Roman"/>
                <w:color w:val="000000"/>
                <w:sz w:val="20"/>
                <w:szCs w:val="20"/>
              </w:rPr>
              <w:t>158,184</w:t>
            </w:r>
          </w:p>
        </w:tc>
        <w:tc>
          <w:tcPr>
            <w:tcW w:w="1103" w:type="dxa"/>
            <w:vAlign w:val="center"/>
          </w:tcPr>
          <w:p w14:paraId="3FD1E1AA" w14:textId="0C404444" w:rsidR="00301431" w:rsidRDefault="00301431" w:rsidP="00301431">
            <w:pPr>
              <w:spacing w:after="0"/>
              <w:jc w:val="center"/>
            </w:pPr>
            <w:r>
              <w:rPr>
                <w:rFonts w:ascii="Times New Roman" w:hAnsi="Times New Roman" w:cs="Times New Roman"/>
                <w:color w:val="000000"/>
                <w:sz w:val="20"/>
                <w:szCs w:val="20"/>
              </w:rPr>
              <w:t>158,184</w:t>
            </w:r>
          </w:p>
        </w:tc>
        <w:tc>
          <w:tcPr>
            <w:tcW w:w="866" w:type="dxa"/>
            <w:vAlign w:val="center"/>
          </w:tcPr>
          <w:p w14:paraId="71CB12D8" w14:textId="23C69250" w:rsidR="00301431" w:rsidRDefault="00301431" w:rsidP="00301431">
            <w:pPr>
              <w:spacing w:after="0"/>
              <w:jc w:val="center"/>
            </w:pPr>
            <w:r>
              <w:rPr>
                <w:rFonts w:ascii="Times New Roman" w:hAnsi="Times New Roman" w:cs="Times New Roman"/>
                <w:color w:val="000000"/>
                <w:sz w:val="20"/>
                <w:szCs w:val="20"/>
              </w:rPr>
              <w:t>158,184</w:t>
            </w:r>
          </w:p>
        </w:tc>
        <w:tc>
          <w:tcPr>
            <w:tcW w:w="909" w:type="dxa"/>
            <w:vAlign w:val="center"/>
          </w:tcPr>
          <w:p w14:paraId="169ECB60" w14:textId="3C7A5B67" w:rsidR="00301431" w:rsidRDefault="00301431" w:rsidP="00301431">
            <w:pPr>
              <w:spacing w:after="0"/>
              <w:jc w:val="center"/>
            </w:pPr>
            <w:r>
              <w:rPr>
                <w:rFonts w:ascii="Times New Roman" w:hAnsi="Times New Roman" w:cs="Times New Roman"/>
                <w:color w:val="000000"/>
                <w:sz w:val="20"/>
                <w:szCs w:val="20"/>
              </w:rPr>
              <w:t>158,184</w:t>
            </w:r>
          </w:p>
        </w:tc>
        <w:tc>
          <w:tcPr>
            <w:tcW w:w="909" w:type="dxa"/>
            <w:vAlign w:val="center"/>
          </w:tcPr>
          <w:p w14:paraId="64ECF2B8" w14:textId="5E6F325E" w:rsidR="00301431" w:rsidRDefault="00301431" w:rsidP="00301431">
            <w:pPr>
              <w:spacing w:after="0"/>
              <w:jc w:val="center"/>
            </w:pPr>
            <w:r>
              <w:rPr>
                <w:rFonts w:ascii="Times New Roman" w:hAnsi="Times New Roman" w:cs="Times New Roman"/>
                <w:color w:val="000000"/>
                <w:sz w:val="20"/>
                <w:szCs w:val="20"/>
              </w:rPr>
              <w:t>158,184</w:t>
            </w:r>
          </w:p>
        </w:tc>
      </w:tr>
    </w:tbl>
    <w:p w14:paraId="3943A7AE" w14:textId="77777777" w:rsidR="007200D5" w:rsidRPr="00603C98" w:rsidRDefault="007200D5" w:rsidP="00603C98">
      <w:pPr>
        <w:tabs>
          <w:tab w:val="left" w:pos="964"/>
        </w:tabs>
        <w:spacing w:after="0"/>
        <w:rPr>
          <w:rFonts w:ascii="Times New Roman" w:hAnsi="Times New Roman" w:cs="Times New Roman"/>
          <w:sz w:val="28"/>
          <w:szCs w:val="28"/>
          <w:lang w:eastAsia="ru-RU"/>
        </w:rPr>
      </w:pPr>
    </w:p>
    <w:p w14:paraId="738485EA" w14:textId="77777777" w:rsidR="00DA1F25" w:rsidRDefault="00DA1F25" w:rsidP="00603C98">
      <w:pPr>
        <w:spacing w:after="0"/>
        <w:rPr>
          <w:rFonts w:ascii="Times New Roman" w:hAnsi="Times New Roman" w:cs="Times New Roman"/>
          <w:sz w:val="28"/>
          <w:szCs w:val="28"/>
          <w:lang w:eastAsia="ru-RU"/>
        </w:rPr>
      </w:pPr>
    </w:p>
    <w:p w14:paraId="3E125BB1" w14:textId="77777777" w:rsidR="00DA1F25" w:rsidRDefault="00DA1F25" w:rsidP="00DA1F25">
      <w:pPr>
        <w:rPr>
          <w:rFonts w:ascii="Times New Roman" w:hAnsi="Times New Roman" w:cs="Times New Roman"/>
          <w:sz w:val="28"/>
          <w:szCs w:val="28"/>
          <w:lang w:eastAsia="ru-RU"/>
        </w:rPr>
      </w:pPr>
    </w:p>
    <w:p w14:paraId="61546E8A" w14:textId="77777777" w:rsidR="00DA1F25" w:rsidRDefault="00DA1F25" w:rsidP="00DA1F25">
      <w:pPr>
        <w:rPr>
          <w:rFonts w:ascii="Times New Roman" w:hAnsi="Times New Roman" w:cs="Times New Roman"/>
          <w:sz w:val="28"/>
          <w:szCs w:val="28"/>
          <w:lang w:eastAsia="ru-RU"/>
        </w:rPr>
      </w:pPr>
    </w:p>
    <w:p w14:paraId="7F218AC8" w14:textId="77777777" w:rsidR="00A45AA2" w:rsidRPr="00DA1F25" w:rsidRDefault="00A45AA2" w:rsidP="00DA1F25">
      <w:pPr>
        <w:rPr>
          <w:rFonts w:ascii="Times New Roman" w:hAnsi="Times New Roman" w:cs="Times New Roman"/>
          <w:sz w:val="28"/>
          <w:szCs w:val="28"/>
          <w:lang w:eastAsia="ru-RU"/>
        </w:rPr>
        <w:sectPr w:rsidR="00A45AA2" w:rsidRPr="00DA1F25" w:rsidSect="00D30057">
          <w:pgSz w:w="11907" w:h="16840" w:code="9"/>
          <w:pgMar w:top="851" w:right="567" w:bottom="851" w:left="1701" w:header="720" w:footer="720" w:gutter="0"/>
          <w:cols w:space="720"/>
        </w:sectPr>
      </w:pPr>
    </w:p>
    <w:p w14:paraId="44D61504" w14:textId="77777777" w:rsidR="001A3D30" w:rsidRPr="00875349"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 xml:space="preserve">ТЕХНИЧЕСКОЕ </w:t>
      </w:r>
      <w:r w:rsidRPr="00875349">
        <w:rPr>
          <w:rFonts w:ascii="Times New Roman" w:hAnsi="Times New Roman" w:cs="Times New Roman"/>
          <w:b/>
          <w:sz w:val="28"/>
          <w:szCs w:val="28"/>
          <w:lang w:eastAsia="ru-RU"/>
        </w:rPr>
        <w:t>ПЕРЕВООРУЖЕНИЕ</w:t>
      </w:r>
      <w:r w:rsidR="00E118A8" w:rsidRPr="00875349">
        <w:rPr>
          <w:rFonts w:ascii="Times New Roman" w:hAnsi="Times New Roman" w:cs="Times New Roman"/>
          <w:b/>
          <w:sz w:val="28"/>
          <w:szCs w:val="28"/>
          <w:lang w:eastAsia="ru-RU"/>
        </w:rPr>
        <w:t xml:space="preserve"> И (ИЛИ) </w:t>
      </w:r>
      <w:r w:rsidR="008331AE" w:rsidRPr="00875349">
        <w:rPr>
          <w:rFonts w:ascii="Times New Roman" w:hAnsi="Times New Roman" w:cs="Times New Roman"/>
          <w:b/>
          <w:sz w:val="28"/>
          <w:szCs w:val="28"/>
          <w:lang w:eastAsia="ru-RU"/>
        </w:rPr>
        <w:t>МОДЕРНИЗАЦИЮ</w:t>
      </w:r>
    </w:p>
    <w:p w14:paraId="63F105C1" w14:textId="77777777" w:rsidR="00D30057" w:rsidRPr="00875349" w:rsidRDefault="00185C74" w:rsidP="00603C98">
      <w:pPr>
        <w:widowControl w:val="0"/>
        <w:spacing w:after="0"/>
        <w:jc w:val="center"/>
        <w:rPr>
          <w:rFonts w:ascii="Times New Roman" w:eastAsia="Arial Unicode MS" w:hAnsi="Times New Roman" w:cs="Times New Roman"/>
          <w:b/>
          <w:sz w:val="28"/>
          <w:szCs w:val="28"/>
          <w:lang w:eastAsia="ru-RU"/>
        </w:rPr>
      </w:pPr>
      <w:r w:rsidRPr="00875349">
        <w:rPr>
          <w:rFonts w:ascii="Times New Roman" w:eastAsia="Arial Unicode MS" w:hAnsi="Times New Roman" w:cs="Times New Roman"/>
          <w:b/>
          <w:sz w:val="28"/>
          <w:szCs w:val="28"/>
          <w:lang w:eastAsia="ru-RU"/>
        </w:rPr>
        <w:t>9.1. П</w:t>
      </w:r>
      <w:r w:rsidR="001A3D30" w:rsidRPr="00875349">
        <w:rPr>
          <w:rFonts w:ascii="Times New Roman" w:eastAsia="Arial Unicode MS" w:hAnsi="Times New Roman" w:cs="Times New Roman"/>
          <w:b/>
          <w:sz w:val="28"/>
          <w:szCs w:val="28"/>
          <w:lang w:eastAsia="ru-RU"/>
        </w:rPr>
        <w:t>редложени</w:t>
      </w:r>
      <w:r w:rsidRPr="00875349">
        <w:rPr>
          <w:rFonts w:ascii="Times New Roman" w:eastAsia="Arial Unicode MS" w:hAnsi="Times New Roman" w:cs="Times New Roman"/>
          <w:b/>
          <w:sz w:val="28"/>
          <w:szCs w:val="28"/>
          <w:lang w:eastAsia="ru-RU"/>
        </w:rPr>
        <w:t>я</w:t>
      </w:r>
      <w:r w:rsidR="001A3D30" w:rsidRPr="00875349">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875349">
        <w:rPr>
          <w:rFonts w:ascii="Times New Roman" w:eastAsia="Arial Unicode MS" w:hAnsi="Times New Roman" w:cs="Times New Roman"/>
          <w:b/>
          <w:sz w:val="28"/>
          <w:szCs w:val="28"/>
          <w:lang w:eastAsia="ru-RU"/>
        </w:rPr>
        <w:t>,</w:t>
      </w:r>
    </w:p>
    <w:p w14:paraId="3076AC02" w14:textId="77777777" w:rsidR="001A3D30" w:rsidRPr="00875349" w:rsidRDefault="001A3D30" w:rsidP="00603C98">
      <w:pPr>
        <w:widowControl w:val="0"/>
        <w:spacing w:after="0"/>
        <w:jc w:val="center"/>
        <w:rPr>
          <w:rFonts w:ascii="Times New Roman" w:eastAsia="Arial Unicode MS" w:hAnsi="Times New Roman" w:cs="Times New Roman"/>
          <w:b/>
          <w:sz w:val="28"/>
          <w:szCs w:val="28"/>
          <w:lang w:eastAsia="ru-RU"/>
        </w:rPr>
      </w:pPr>
      <w:r w:rsidRPr="00875349">
        <w:rPr>
          <w:rFonts w:ascii="Times New Roman" w:eastAsia="Arial Unicode MS" w:hAnsi="Times New Roman" w:cs="Times New Roman"/>
          <w:b/>
          <w:sz w:val="28"/>
          <w:szCs w:val="28"/>
          <w:lang w:eastAsia="ru-RU"/>
        </w:rPr>
        <w:t>техническое перевооружение</w:t>
      </w:r>
      <w:r w:rsidR="00D30057" w:rsidRPr="00875349">
        <w:rPr>
          <w:rFonts w:ascii="Times New Roman" w:eastAsia="Arial Unicode MS" w:hAnsi="Times New Roman" w:cs="Times New Roman"/>
          <w:b/>
          <w:sz w:val="28"/>
          <w:szCs w:val="28"/>
          <w:lang w:eastAsia="ru-RU"/>
        </w:rPr>
        <w:t xml:space="preserve"> и (или) модернизацию</w:t>
      </w:r>
      <w:r w:rsidRPr="00875349">
        <w:rPr>
          <w:rFonts w:ascii="Times New Roman" w:eastAsia="Arial Unicode MS" w:hAnsi="Times New Roman" w:cs="Times New Roman"/>
          <w:b/>
          <w:sz w:val="28"/>
          <w:szCs w:val="28"/>
          <w:lang w:eastAsia="ru-RU"/>
        </w:rPr>
        <w:t xml:space="preserve"> источников тепловой энергии</w:t>
      </w:r>
    </w:p>
    <w:p w14:paraId="53B19BF9" w14:textId="77777777" w:rsidR="00C32EC9" w:rsidRPr="00875349" w:rsidRDefault="00C32EC9" w:rsidP="00603C98">
      <w:pPr>
        <w:spacing w:after="0"/>
        <w:jc w:val="right"/>
        <w:rPr>
          <w:rFonts w:ascii="Times New Roman" w:hAnsi="Times New Roman" w:cs="Times New Roman"/>
          <w:sz w:val="28"/>
          <w:szCs w:val="28"/>
          <w:lang w:eastAsia="ru-RU"/>
        </w:rPr>
      </w:pPr>
      <w:r w:rsidRPr="00875349">
        <w:rPr>
          <w:rFonts w:ascii="Times New Roman" w:hAnsi="Times New Roman" w:cs="Times New Roman"/>
          <w:sz w:val="28"/>
          <w:szCs w:val="28"/>
          <w:lang w:eastAsia="ru-RU"/>
        </w:rPr>
        <w:t xml:space="preserve">Таблица </w:t>
      </w:r>
      <w:r w:rsidR="006A4258" w:rsidRPr="00875349">
        <w:rPr>
          <w:rFonts w:ascii="Times New Roman" w:hAnsi="Times New Roman" w:cs="Times New Roman"/>
          <w:sz w:val="28"/>
          <w:szCs w:val="28"/>
          <w:lang w:eastAsia="ru-RU"/>
        </w:rPr>
        <w:t>2</w:t>
      </w:r>
      <w:r w:rsidR="00485514" w:rsidRPr="00875349">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875349" w14:paraId="0FB71164" w14:textId="77777777" w:rsidTr="000B31AB">
        <w:tc>
          <w:tcPr>
            <w:tcW w:w="3227" w:type="dxa"/>
            <w:vMerge w:val="restart"/>
            <w:vAlign w:val="center"/>
          </w:tcPr>
          <w:p w14:paraId="5FB971BA"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Наименование</w:t>
            </w:r>
          </w:p>
        </w:tc>
        <w:tc>
          <w:tcPr>
            <w:tcW w:w="1134" w:type="dxa"/>
            <w:vAlign w:val="center"/>
          </w:tcPr>
          <w:p w14:paraId="684CD757"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2023</w:t>
            </w:r>
          </w:p>
        </w:tc>
        <w:tc>
          <w:tcPr>
            <w:tcW w:w="1134" w:type="dxa"/>
            <w:vAlign w:val="center"/>
          </w:tcPr>
          <w:p w14:paraId="66EE1E96"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2024</w:t>
            </w:r>
          </w:p>
        </w:tc>
        <w:tc>
          <w:tcPr>
            <w:tcW w:w="1276" w:type="dxa"/>
            <w:vAlign w:val="center"/>
          </w:tcPr>
          <w:p w14:paraId="5818559B"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2025</w:t>
            </w:r>
          </w:p>
        </w:tc>
        <w:tc>
          <w:tcPr>
            <w:tcW w:w="992" w:type="dxa"/>
            <w:vAlign w:val="center"/>
          </w:tcPr>
          <w:p w14:paraId="3898F17A"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2026</w:t>
            </w:r>
          </w:p>
        </w:tc>
        <w:tc>
          <w:tcPr>
            <w:tcW w:w="1275" w:type="dxa"/>
            <w:vAlign w:val="center"/>
          </w:tcPr>
          <w:p w14:paraId="5E74AAD0"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2027</w:t>
            </w:r>
          </w:p>
        </w:tc>
        <w:tc>
          <w:tcPr>
            <w:tcW w:w="1276" w:type="dxa"/>
            <w:vAlign w:val="center"/>
          </w:tcPr>
          <w:p w14:paraId="3CC9D111"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2028</w:t>
            </w:r>
          </w:p>
        </w:tc>
        <w:tc>
          <w:tcPr>
            <w:tcW w:w="1276" w:type="dxa"/>
            <w:vAlign w:val="center"/>
          </w:tcPr>
          <w:p w14:paraId="25665B69"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2029-2033</w:t>
            </w:r>
          </w:p>
        </w:tc>
        <w:tc>
          <w:tcPr>
            <w:tcW w:w="1237" w:type="dxa"/>
            <w:vAlign w:val="center"/>
          </w:tcPr>
          <w:p w14:paraId="62CD83A3"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2034-2039</w:t>
            </w:r>
          </w:p>
        </w:tc>
        <w:tc>
          <w:tcPr>
            <w:tcW w:w="1811" w:type="dxa"/>
            <w:vAlign w:val="center"/>
          </w:tcPr>
          <w:p w14:paraId="014002C6" w14:textId="77777777" w:rsidR="00F01B1E" w:rsidRPr="00875349" w:rsidRDefault="00F01B1E" w:rsidP="000B31AB">
            <w:pPr>
              <w:spacing w:after="0"/>
              <w:jc w:val="center"/>
              <w:rPr>
                <w:rFonts w:ascii="Times New Roman" w:hAnsi="Times New Roman" w:cs="Times New Roman"/>
                <w:b/>
                <w:lang w:eastAsia="ru-RU"/>
              </w:rPr>
            </w:pPr>
            <w:r w:rsidRPr="00875349">
              <w:rPr>
                <w:rFonts w:ascii="Times New Roman" w:hAnsi="Times New Roman" w:cs="Times New Roman"/>
                <w:b/>
                <w:lang w:eastAsia="ru-RU"/>
              </w:rPr>
              <w:t>Исполнитель</w:t>
            </w:r>
          </w:p>
        </w:tc>
      </w:tr>
      <w:tr w:rsidR="00F01B1E" w:rsidRPr="00875349" w14:paraId="2225B120" w14:textId="77777777" w:rsidTr="000B31AB">
        <w:tc>
          <w:tcPr>
            <w:tcW w:w="3227" w:type="dxa"/>
            <w:vMerge/>
            <w:vAlign w:val="center"/>
          </w:tcPr>
          <w:p w14:paraId="7D22EA4A" w14:textId="77777777" w:rsidR="00F01B1E" w:rsidRPr="00875349" w:rsidRDefault="00F01B1E" w:rsidP="000B31AB">
            <w:pPr>
              <w:spacing w:after="0"/>
              <w:rPr>
                <w:rFonts w:ascii="Times New Roman" w:hAnsi="Times New Roman" w:cs="Times New Roman"/>
                <w:lang w:eastAsia="ru-RU"/>
              </w:rPr>
            </w:pPr>
          </w:p>
        </w:tc>
        <w:tc>
          <w:tcPr>
            <w:tcW w:w="11411" w:type="dxa"/>
            <w:gridSpan w:val="9"/>
          </w:tcPr>
          <w:p w14:paraId="3F8310BB" w14:textId="77777777" w:rsidR="00F01B1E" w:rsidRPr="00875349" w:rsidRDefault="00F01B1E" w:rsidP="000B31AB">
            <w:pPr>
              <w:spacing w:after="0"/>
              <w:jc w:val="center"/>
              <w:rPr>
                <w:rFonts w:ascii="Times New Roman" w:hAnsi="Times New Roman" w:cs="Times New Roman"/>
                <w:lang w:eastAsia="ru-RU"/>
              </w:rPr>
            </w:pPr>
            <w:r w:rsidRPr="00875349">
              <w:rPr>
                <w:rFonts w:ascii="Times New Roman" w:hAnsi="Times New Roman" w:cs="Times New Roman"/>
                <w:b/>
                <w:lang w:eastAsia="ru-RU"/>
              </w:rPr>
              <w:t>Тыс. руб.</w:t>
            </w:r>
          </w:p>
        </w:tc>
      </w:tr>
      <w:tr w:rsidR="00DA1F25" w:rsidRPr="00875349" w14:paraId="09DDA78E" w14:textId="77777777" w:rsidTr="00DA1F25">
        <w:trPr>
          <w:trHeight w:val="71"/>
        </w:trPr>
        <w:tc>
          <w:tcPr>
            <w:tcW w:w="3227" w:type="dxa"/>
          </w:tcPr>
          <w:p w14:paraId="1B08CE47" w14:textId="77777777" w:rsidR="00DA1F25" w:rsidRPr="00875349" w:rsidRDefault="003F548F" w:rsidP="003F548F">
            <w:pPr>
              <w:spacing w:after="0"/>
              <w:jc w:val="center"/>
              <w:rPr>
                <w:rFonts w:ascii="Times New Roman" w:hAnsi="Times New Roman" w:cs="Times New Roman"/>
              </w:rPr>
            </w:pPr>
            <w:r w:rsidRPr="00875349">
              <w:rPr>
                <w:rFonts w:ascii="Times New Roman" w:hAnsi="Times New Roman" w:cs="Times New Roman"/>
              </w:rPr>
              <w:t>-</w:t>
            </w:r>
          </w:p>
        </w:tc>
        <w:tc>
          <w:tcPr>
            <w:tcW w:w="1134" w:type="dxa"/>
            <w:vAlign w:val="center"/>
          </w:tcPr>
          <w:p w14:paraId="3BDE2F5E"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134" w:type="dxa"/>
            <w:vAlign w:val="center"/>
          </w:tcPr>
          <w:p w14:paraId="55CBFE1E"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276" w:type="dxa"/>
            <w:vAlign w:val="center"/>
          </w:tcPr>
          <w:p w14:paraId="0DE09DFE"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992" w:type="dxa"/>
            <w:vAlign w:val="center"/>
          </w:tcPr>
          <w:p w14:paraId="7D19CB9F"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275" w:type="dxa"/>
            <w:vAlign w:val="center"/>
          </w:tcPr>
          <w:p w14:paraId="61A5955C"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276" w:type="dxa"/>
            <w:vAlign w:val="center"/>
          </w:tcPr>
          <w:p w14:paraId="285FDB57"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276" w:type="dxa"/>
            <w:vAlign w:val="center"/>
          </w:tcPr>
          <w:p w14:paraId="006E682F"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237" w:type="dxa"/>
            <w:vAlign w:val="center"/>
          </w:tcPr>
          <w:p w14:paraId="269F82CE" w14:textId="77777777" w:rsidR="00DA1F25" w:rsidRPr="00875349" w:rsidRDefault="003F548F" w:rsidP="000B31AB">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c>
          <w:tcPr>
            <w:tcW w:w="1811" w:type="dxa"/>
            <w:vAlign w:val="center"/>
          </w:tcPr>
          <w:p w14:paraId="5069E75C" w14:textId="77777777" w:rsidR="00DA1F25" w:rsidRPr="00875349" w:rsidRDefault="003F548F" w:rsidP="00DA1F25">
            <w:pPr>
              <w:spacing w:after="0"/>
              <w:jc w:val="center"/>
              <w:rPr>
                <w:rFonts w:ascii="Times New Roman" w:hAnsi="Times New Roman" w:cs="Times New Roman"/>
                <w:lang w:eastAsia="ru-RU"/>
              </w:rPr>
            </w:pPr>
            <w:r w:rsidRPr="00875349">
              <w:rPr>
                <w:rFonts w:ascii="Times New Roman" w:hAnsi="Times New Roman" w:cs="Times New Roman"/>
                <w:lang w:eastAsia="ru-RU"/>
              </w:rPr>
              <w:t>-</w:t>
            </w:r>
          </w:p>
        </w:tc>
      </w:tr>
    </w:tbl>
    <w:p w14:paraId="17719668" w14:textId="77777777" w:rsidR="00416282" w:rsidRPr="00875349" w:rsidRDefault="00416282" w:rsidP="00603C98">
      <w:pPr>
        <w:widowControl w:val="0"/>
        <w:spacing w:after="0"/>
        <w:jc w:val="center"/>
        <w:rPr>
          <w:rFonts w:ascii="Times New Roman" w:eastAsia="Arial Unicode MS" w:hAnsi="Times New Roman" w:cs="Times New Roman"/>
          <w:b/>
          <w:sz w:val="28"/>
          <w:szCs w:val="28"/>
          <w:lang w:eastAsia="ru-RU"/>
        </w:rPr>
      </w:pPr>
    </w:p>
    <w:p w14:paraId="7BA3C083"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875349">
        <w:rPr>
          <w:rFonts w:ascii="Times New Roman" w:eastAsia="Arial Unicode MS" w:hAnsi="Times New Roman" w:cs="Times New Roman"/>
          <w:b/>
          <w:sz w:val="28"/>
          <w:szCs w:val="28"/>
          <w:lang w:eastAsia="ru-RU"/>
        </w:rPr>
        <w:t>9.2. Пр</w:t>
      </w:r>
      <w:r w:rsidR="00D30057" w:rsidRPr="00875349">
        <w:rPr>
          <w:rFonts w:ascii="Times New Roman" w:eastAsia="Arial Unicode MS" w:hAnsi="Times New Roman" w:cs="Times New Roman"/>
          <w:b/>
          <w:sz w:val="28"/>
          <w:szCs w:val="28"/>
          <w:lang w:eastAsia="ru-RU"/>
        </w:rPr>
        <w:t xml:space="preserve">едложения по величине </w:t>
      </w:r>
      <w:r w:rsidRPr="00875349">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875349">
        <w:rPr>
          <w:rFonts w:ascii="Times New Roman" w:eastAsia="Arial Unicode MS" w:hAnsi="Times New Roman" w:cs="Times New Roman"/>
          <w:b/>
          <w:sz w:val="28"/>
          <w:szCs w:val="28"/>
          <w:lang w:eastAsia="ru-RU"/>
        </w:rPr>
        <w:t>, насосных станций и тепловых пунктов</w:t>
      </w:r>
    </w:p>
    <w:p w14:paraId="541D4C49"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486BCC07" w14:textId="77777777" w:rsidTr="000B31AB">
        <w:tc>
          <w:tcPr>
            <w:tcW w:w="3227" w:type="dxa"/>
            <w:vMerge w:val="restart"/>
            <w:vAlign w:val="center"/>
          </w:tcPr>
          <w:p w14:paraId="03047F8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5E9D7DA4"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5AE9D25F"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57387687"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2C280817"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16CB152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07F82961"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5658336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10B89CA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155DBEC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5072793" w14:textId="77777777" w:rsidTr="000B31AB">
        <w:tc>
          <w:tcPr>
            <w:tcW w:w="3227" w:type="dxa"/>
            <w:vMerge/>
            <w:vAlign w:val="center"/>
          </w:tcPr>
          <w:p w14:paraId="6A7F012E"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255D3D58"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1C1C3E" w:rsidRPr="006473E4" w14:paraId="16AAC525" w14:textId="77777777" w:rsidTr="00784841">
        <w:trPr>
          <w:trHeight w:val="71"/>
        </w:trPr>
        <w:tc>
          <w:tcPr>
            <w:tcW w:w="3227" w:type="dxa"/>
          </w:tcPr>
          <w:p w14:paraId="7E85D444" w14:textId="77777777" w:rsidR="001C1C3E" w:rsidRPr="006473E4" w:rsidRDefault="003F548F" w:rsidP="003F548F">
            <w:pPr>
              <w:spacing w:after="0" w:line="240" w:lineRule="auto"/>
              <w:jc w:val="center"/>
              <w:rPr>
                <w:rFonts w:ascii="Times New Roman" w:hAnsi="Times New Roman" w:cs="Times New Roman"/>
              </w:rPr>
            </w:pPr>
            <w:r>
              <w:rPr>
                <w:rFonts w:ascii="Times New Roman" w:hAnsi="Times New Roman" w:cs="Times New Roman"/>
                <w:lang w:eastAsia="ru-RU"/>
              </w:rPr>
              <w:t>-</w:t>
            </w:r>
          </w:p>
        </w:tc>
        <w:tc>
          <w:tcPr>
            <w:tcW w:w="1134" w:type="dxa"/>
            <w:vAlign w:val="center"/>
          </w:tcPr>
          <w:p w14:paraId="6F2D38CD"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134" w:type="dxa"/>
            <w:vAlign w:val="center"/>
          </w:tcPr>
          <w:p w14:paraId="34E8F34E"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6" w:type="dxa"/>
            <w:vAlign w:val="center"/>
          </w:tcPr>
          <w:p w14:paraId="67CAC14A"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992" w:type="dxa"/>
            <w:vAlign w:val="center"/>
          </w:tcPr>
          <w:p w14:paraId="6866186F"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5" w:type="dxa"/>
            <w:vAlign w:val="center"/>
          </w:tcPr>
          <w:p w14:paraId="2FC45163"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6" w:type="dxa"/>
            <w:vAlign w:val="center"/>
          </w:tcPr>
          <w:p w14:paraId="19730E7F"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6" w:type="dxa"/>
            <w:vAlign w:val="center"/>
          </w:tcPr>
          <w:p w14:paraId="6DFFD535"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37" w:type="dxa"/>
            <w:vAlign w:val="center"/>
          </w:tcPr>
          <w:p w14:paraId="0AA33F81" w14:textId="77777777" w:rsidR="001C1C3E" w:rsidRPr="006473E4" w:rsidRDefault="003F548F" w:rsidP="000B31AB">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811" w:type="dxa"/>
            <w:vAlign w:val="center"/>
          </w:tcPr>
          <w:p w14:paraId="33C7E50C" w14:textId="77777777" w:rsidR="001C1C3E" w:rsidRPr="006473E4" w:rsidRDefault="003F548F" w:rsidP="00DA1F25">
            <w:pPr>
              <w:spacing w:after="0"/>
              <w:jc w:val="center"/>
              <w:rPr>
                <w:rFonts w:ascii="Times New Roman" w:hAnsi="Times New Roman" w:cs="Times New Roman"/>
                <w:lang w:eastAsia="ru-RU"/>
              </w:rPr>
            </w:pPr>
            <w:r>
              <w:rPr>
                <w:rFonts w:ascii="Times New Roman" w:hAnsi="Times New Roman" w:cs="Times New Roman"/>
                <w:lang w:eastAsia="ru-RU"/>
              </w:rPr>
              <w:t>-</w:t>
            </w:r>
          </w:p>
        </w:tc>
      </w:tr>
    </w:tbl>
    <w:p w14:paraId="3059D05E" w14:textId="77777777" w:rsidR="00D30057" w:rsidRDefault="00D30057" w:rsidP="006473E4">
      <w:pPr>
        <w:spacing w:after="0" w:line="240" w:lineRule="auto"/>
        <w:jc w:val="right"/>
        <w:rPr>
          <w:rFonts w:ascii="Times New Roman" w:hAnsi="Times New Roman" w:cs="Times New Roman"/>
          <w:sz w:val="28"/>
          <w:szCs w:val="28"/>
          <w:lang w:eastAsia="ru-RU"/>
        </w:rPr>
      </w:pPr>
    </w:p>
    <w:p w14:paraId="009B7B45"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67D4C6BA"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68D8C468"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3CC730AF" w14:textId="77777777" w:rsidTr="00C409BF">
        <w:tc>
          <w:tcPr>
            <w:tcW w:w="3227" w:type="dxa"/>
            <w:vMerge w:val="restart"/>
            <w:vAlign w:val="center"/>
          </w:tcPr>
          <w:p w14:paraId="5EF3B23B"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4609633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7130106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5BF1BD3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3F5E989"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6C0D09D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4B3EFAC8"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4A27B2BB"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7000953C"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616A0E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26073633" w14:textId="77777777" w:rsidTr="00C409BF">
        <w:tc>
          <w:tcPr>
            <w:tcW w:w="3227" w:type="dxa"/>
            <w:vMerge/>
            <w:vAlign w:val="center"/>
          </w:tcPr>
          <w:p w14:paraId="40A36B5D"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585A94B1"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56BE88" w14:textId="77777777" w:rsidTr="00F01B1E">
        <w:trPr>
          <w:trHeight w:val="71"/>
        </w:trPr>
        <w:tc>
          <w:tcPr>
            <w:tcW w:w="3227" w:type="dxa"/>
            <w:vAlign w:val="center"/>
          </w:tcPr>
          <w:p w14:paraId="7DB70B94" w14:textId="77777777" w:rsidR="00B615B2" w:rsidRPr="00603C98" w:rsidRDefault="00B615B2" w:rsidP="00E37C9F">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724430C9"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134" w:type="dxa"/>
            <w:vAlign w:val="center"/>
          </w:tcPr>
          <w:p w14:paraId="3D109152"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6" w:type="dxa"/>
            <w:vAlign w:val="center"/>
          </w:tcPr>
          <w:p w14:paraId="3FA3CBD5"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992" w:type="dxa"/>
            <w:vAlign w:val="center"/>
          </w:tcPr>
          <w:p w14:paraId="09CF8A71"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5" w:type="dxa"/>
            <w:vAlign w:val="center"/>
          </w:tcPr>
          <w:p w14:paraId="79FEBF47"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6" w:type="dxa"/>
            <w:vAlign w:val="center"/>
          </w:tcPr>
          <w:p w14:paraId="3CFD09C5"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76" w:type="dxa"/>
            <w:vAlign w:val="center"/>
          </w:tcPr>
          <w:p w14:paraId="526C9186"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237" w:type="dxa"/>
            <w:vAlign w:val="center"/>
          </w:tcPr>
          <w:p w14:paraId="2A179C0B" w14:textId="77777777" w:rsidR="00B615B2" w:rsidRPr="00603C98" w:rsidRDefault="00E37C9F" w:rsidP="00603C98">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1811" w:type="dxa"/>
            <w:vAlign w:val="center"/>
          </w:tcPr>
          <w:p w14:paraId="66CA2E15" w14:textId="77777777" w:rsidR="00B615B2" w:rsidRPr="00603C98" w:rsidRDefault="00E37C9F" w:rsidP="00603C98">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1BD85E9F"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A0504D">
          <w:pgSz w:w="15840" w:h="12240" w:orient="landscape"/>
          <w:pgMar w:top="1418" w:right="851" w:bottom="851" w:left="567" w:header="720" w:footer="720" w:gutter="0"/>
          <w:cols w:space="720"/>
        </w:sectPr>
      </w:pPr>
    </w:p>
    <w:p w14:paraId="56B2ACF0"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1FA14F5A" w14:textId="4CDE1549" w:rsidR="00FD35CD" w:rsidRPr="00603C98" w:rsidRDefault="00F10925"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На территории </w:t>
      </w:r>
      <w:r w:rsidR="00FB6038">
        <w:rPr>
          <w:rFonts w:ascii="Times New Roman" w:hAnsi="Times New Roman" w:cs="Times New Roman"/>
          <w:color w:val="000000"/>
          <w:sz w:val="28"/>
          <w:szCs w:val="28"/>
        </w:rPr>
        <w:t>с</w:t>
      </w:r>
      <w:r w:rsidR="005927FA">
        <w:rPr>
          <w:rFonts w:ascii="Times New Roman" w:hAnsi="Times New Roman" w:cs="Times New Roman"/>
          <w:color w:val="000000"/>
          <w:sz w:val="28"/>
          <w:szCs w:val="28"/>
        </w:rPr>
        <w:t xml:space="preserve">ельского поселения </w:t>
      </w:r>
      <w:r w:rsidR="00F968A9">
        <w:rPr>
          <w:rFonts w:ascii="Times New Roman" w:hAnsi="Times New Roman" w:cs="Times New Roman"/>
          <w:color w:val="000000"/>
          <w:sz w:val="28"/>
          <w:szCs w:val="28"/>
        </w:rPr>
        <w:t>Жемтала</w:t>
      </w:r>
      <w:r w:rsidR="00FB6038">
        <w:rPr>
          <w:rFonts w:ascii="Times New Roman" w:hAnsi="Times New Roman" w:cs="Times New Roman"/>
          <w:color w:val="000000"/>
          <w:sz w:val="28"/>
          <w:szCs w:val="28"/>
        </w:rPr>
        <w:t xml:space="preserve"> </w:t>
      </w:r>
      <w:r w:rsidR="00D7230A" w:rsidRPr="00603C98">
        <w:rPr>
          <w:rFonts w:ascii="Times New Roman" w:hAnsi="Times New Roman" w:cs="Times New Roman"/>
          <w:color w:val="000000"/>
          <w:sz w:val="28"/>
          <w:szCs w:val="28"/>
        </w:rPr>
        <w:t>система централизованного горячего водоснабжения</w:t>
      </w:r>
      <w:r w:rsidR="00FB6038">
        <w:rPr>
          <w:rFonts w:ascii="Times New Roman" w:hAnsi="Times New Roman" w:cs="Times New Roman"/>
          <w:color w:val="000000"/>
          <w:sz w:val="28"/>
          <w:szCs w:val="28"/>
        </w:rPr>
        <w:t xml:space="preserve"> </w:t>
      </w:r>
      <w:r w:rsidR="001463BE">
        <w:rPr>
          <w:rFonts w:ascii="Times New Roman" w:hAnsi="Times New Roman" w:cs="Times New Roman"/>
          <w:color w:val="000000"/>
          <w:sz w:val="28"/>
          <w:szCs w:val="28"/>
        </w:rPr>
        <w:t>отсутствует</w:t>
      </w:r>
      <w:r w:rsidR="005D5D0B" w:rsidRPr="00603C98">
        <w:rPr>
          <w:rFonts w:ascii="Times New Roman" w:hAnsi="Times New Roman" w:cs="Times New Roman"/>
          <w:color w:val="000000"/>
          <w:sz w:val="28"/>
          <w:szCs w:val="28"/>
        </w:rPr>
        <w:t>.</w:t>
      </w:r>
    </w:p>
    <w:p w14:paraId="0A6DF336" w14:textId="77777777" w:rsidR="00952676" w:rsidRPr="00875349"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9.5. </w:t>
      </w:r>
      <w:r w:rsidRPr="00875349">
        <w:rPr>
          <w:rFonts w:ascii="Times New Roman" w:eastAsia="Arial Unicode MS" w:hAnsi="Times New Roman" w:cs="Times New Roman"/>
          <w:b/>
          <w:sz w:val="28"/>
          <w:szCs w:val="28"/>
          <w:lang w:eastAsia="ru-RU"/>
        </w:rPr>
        <w:t>Оценка эффективности инвестиций по отдельным предложениям</w:t>
      </w:r>
    </w:p>
    <w:p w14:paraId="371804FB" w14:textId="24A3C4E4" w:rsidR="008C7F6C" w:rsidRPr="0030625D" w:rsidRDefault="008C7F6C" w:rsidP="008C7F6C">
      <w:pPr>
        <w:spacing w:after="0"/>
        <w:jc w:val="center"/>
        <w:rPr>
          <w:rFonts w:ascii="Times New Roman" w:eastAsia="Times New Roman" w:hAnsi="Times New Roman"/>
          <w:sz w:val="28"/>
          <w:szCs w:val="28"/>
        </w:rPr>
      </w:pPr>
      <w:bookmarkStart w:id="10" w:name="_Hlk25570433"/>
      <w:r w:rsidRPr="00875349">
        <w:rPr>
          <w:color w:val="000000"/>
          <w:sz w:val="28"/>
          <w:szCs w:val="28"/>
        </w:rPr>
        <w:tab/>
      </w:r>
      <w:r w:rsidRPr="00875349">
        <w:rPr>
          <w:rFonts w:ascii="Times New Roman" w:eastAsia="Times New Roman" w:hAnsi="Times New Roman"/>
          <w:sz w:val="28"/>
          <w:szCs w:val="28"/>
        </w:rPr>
        <w:t>Таблица 23- Показатели экономического эффекта реализации</w:t>
      </w:r>
      <w:r w:rsidR="00B95EFC">
        <w:rPr>
          <w:rFonts w:ascii="Times New Roman" w:eastAsia="Times New Roman" w:hAnsi="Times New Roman"/>
          <w:sz w:val="28"/>
          <w:szCs w:val="28"/>
        </w:rPr>
        <w:t xml:space="preserve"> </w:t>
      </w:r>
      <w:r w:rsidRPr="00875349">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3914"/>
        <w:gridCol w:w="2143"/>
        <w:gridCol w:w="2350"/>
      </w:tblGrid>
      <w:tr w:rsidR="008C7F6C" w:rsidRPr="00A7667D" w14:paraId="514F82CB" w14:textId="77777777" w:rsidTr="005D519F">
        <w:tc>
          <w:tcPr>
            <w:tcW w:w="1232" w:type="dxa"/>
            <w:vMerge w:val="restart"/>
            <w:vAlign w:val="center"/>
          </w:tcPr>
          <w:p w14:paraId="2F83EB06"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3914" w:type="dxa"/>
            <w:vMerge w:val="restart"/>
            <w:vAlign w:val="center"/>
          </w:tcPr>
          <w:p w14:paraId="72DC16D9"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14:paraId="00658297"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3D5056CC" w14:textId="77777777" w:rsidTr="005D519F">
        <w:tc>
          <w:tcPr>
            <w:tcW w:w="1232" w:type="dxa"/>
            <w:vMerge/>
            <w:tcBorders>
              <w:bottom w:val="single" w:sz="12" w:space="0" w:color="auto"/>
            </w:tcBorders>
          </w:tcPr>
          <w:p w14:paraId="72597877"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3914" w:type="dxa"/>
            <w:vMerge/>
            <w:tcBorders>
              <w:bottom w:val="single" w:sz="12" w:space="0" w:color="auto"/>
            </w:tcBorders>
          </w:tcPr>
          <w:p w14:paraId="6D6F69D5"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663C1347"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14:paraId="29BC7139"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8C7F6C" w:rsidRPr="00652748" w14:paraId="091464D5" w14:textId="77777777" w:rsidTr="005D519F">
        <w:tc>
          <w:tcPr>
            <w:tcW w:w="9639" w:type="dxa"/>
            <w:gridSpan w:val="4"/>
            <w:tcBorders>
              <w:bottom w:val="single" w:sz="2" w:space="0" w:color="auto"/>
            </w:tcBorders>
            <w:vAlign w:val="center"/>
          </w:tcPr>
          <w:p w14:paraId="4E1EA7B3" w14:textId="78F4B1D9" w:rsidR="008C7F6C" w:rsidRPr="00652748" w:rsidRDefault="00CA2BDA" w:rsidP="00E37C9F">
            <w:pPr>
              <w:spacing w:after="0"/>
              <w:ind w:right="-49"/>
              <w:jc w:val="center"/>
              <w:rPr>
                <w:rFonts w:ascii="Times New Roman" w:hAnsi="Times New Roman"/>
                <w:b/>
                <w:sz w:val="20"/>
                <w:szCs w:val="20"/>
              </w:rPr>
            </w:pPr>
            <w:r>
              <w:rPr>
                <w:rFonts w:ascii="Times New Roman" w:hAnsi="Times New Roman" w:cs="Times New Roman"/>
                <w:b/>
                <w:sz w:val="20"/>
                <w:szCs w:val="20"/>
              </w:rPr>
              <w:t xml:space="preserve">Котельная </w:t>
            </w:r>
            <w:r w:rsidR="008E314F">
              <w:rPr>
                <w:rFonts w:ascii="Times New Roman" w:hAnsi="Times New Roman" w:cs="Times New Roman"/>
                <w:b/>
                <w:sz w:val="20"/>
                <w:szCs w:val="20"/>
              </w:rPr>
              <w:t xml:space="preserve">ул. </w:t>
            </w:r>
            <w:proofErr w:type="spellStart"/>
            <w:r w:rsidR="00F968A9">
              <w:rPr>
                <w:rFonts w:ascii="Times New Roman" w:hAnsi="Times New Roman" w:cs="Times New Roman"/>
                <w:b/>
                <w:sz w:val="20"/>
                <w:szCs w:val="20"/>
              </w:rPr>
              <w:t>Атабиева</w:t>
            </w:r>
            <w:proofErr w:type="spellEnd"/>
          </w:p>
        </w:tc>
      </w:tr>
      <w:tr w:rsidR="008C7F6C" w:rsidRPr="00A7667D" w14:paraId="16446047" w14:textId="77777777" w:rsidTr="005D519F">
        <w:tc>
          <w:tcPr>
            <w:tcW w:w="1232" w:type="dxa"/>
            <w:tcBorders>
              <w:top w:val="single" w:sz="2" w:space="0" w:color="auto"/>
              <w:bottom w:val="single" w:sz="2" w:space="0" w:color="auto"/>
            </w:tcBorders>
            <w:vAlign w:val="center"/>
          </w:tcPr>
          <w:p w14:paraId="6E6CFAF2" w14:textId="77777777" w:rsidR="008C7F6C" w:rsidRPr="00A7667D" w:rsidRDefault="008C7F6C" w:rsidP="005D519F">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5E3FF43" w14:textId="77777777" w:rsidR="008C7F6C" w:rsidRPr="00A7667D" w:rsidRDefault="008C7F6C" w:rsidP="005D519F">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6C49629" w14:textId="77777777" w:rsidR="008C7F6C" w:rsidRPr="00A7667D" w:rsidRDefault="00DC31F8" w:rsidP="005D519F">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6EC1A784" w14:textId="77777777" w:rsidR="008C7F6C" w:rsidRPr="00A7667D" w:rsidRDefault="00DC31F8" w:rsidP="005D519F">
            <w:pPr>
              <w:spacing w:after="0"/>
              <w:ind w:right="-49"/>
              <w:jc w:val="center"/>
              <w:rPr>
                <w:rFonts w:ascii="Times New Roman" w:hAnsi="Times New Roman"/>
                <w:sz w:val="20"/>
                <w:szCs w:val="20"/>
              </w:rPr>
            </w:pPr>
            <w:r>
              <w:rPr>
                <w:rFonts w:ascii="Times New Roman" w:hAnsi="Times New Roman"/>
                <w:sz w:val="20"/>
                <w:szCs w:val="20"/>
              </w:rPr>
              <w:t>-</w:t>
            </w:r>
          </w:p>
        </w:tc>
      </w:tr>
      <w:tr w:rsidR="008C7F6C" w:rsidRPr="00A7667D" w14:paraId="6E72FA5E" w14:textId="77777777" w:rsidTr="001463BE">
        <w:tc>
          <w:tcPr>
            <w:tcW w:w="1232" w:type="dxa"/>
            <w:tcBorders>
              <w:top w:val="single" w:sz="2" w:space="0" w:color="auto"/>
              <w:bottom w:val="single" w:sz="2" w:space="0" w:color="auto"/>
            </w:tcBorders>
            <w:vAlign w:val="center"/>
          </w:tcPr>
          <w:p w14:paraId="582E37DE" w14:textId="77777777" w:rsidR="008C7F6C" w:rsidRPr="00A7667D" w:rsidRDefault="008C7F6C" w:rsidP="005D519F">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02222B5" w14:textId="77777777" w:rsidR="008C7F6C" w:rsidRPr="00A7667D" w:rsidRDefault="008C7F6C" w:rsidP="005D519F">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89A322D" w14:textId="77777777" w:rsidR="008C7F6C" w:rsidRPr="00A7667D" w:rsidRDefault="00DC31F8" w:rsidP="005D519F">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0E83B993" w14:textId="77777777" w:rsidR="008C7F6C" w:rsidRPr="00A7667D" w:rsidRDefault="00DC31F8" w:rsidP="005D519F">
            <w:pPr>
              <w:spacing w:after="0"/>
              <w:ind w:right="-49"/>
              <w:jc w:val="center"/>
              <w:rPr>
                <w:rFonts w:ascii="Times New Roman" w:hAnsi="Times New Roman"/>
                <w:sz w:val="20"/>
                <w:szCs w:val="20"/>
              </w:rPr>
            </w:pPr>
            <w:r>
              <w:rPr>
                <w:rFonts w:ascii="Times New Roman" w:hAnsi="Times New Roman"/>
                <w:sz w:val="20"/>
                <w:szCs w:val="20"/>
              </w:rPr>
              <w:t>-</w:t>
            </w:r>
          </w:p>
        </w:tc>
      </w:tr>
      <w:tr w:rsidR="001463BE" w:rsidRPr="00A7667D" w14:paraId="50607B9D" w14:textId="77777777" w:rsidTr="005D519F">
        <w:tc>
          <w:tcPr>
            <w:tcW w:w="1232" w:type="dxa"/>
            <w:tcBorders>
              <w:top w:val="single" w:sz="2" w:space="0" w:color="auto"/>
            </w:tcBorders>
            <w:vAlign w:val="center"/>
          </w:tcPr>
          <w:p w14:paraId="4BFBCA4E" w14:textId="77777777" w:rsidR="001463BE" w:rsidRPr="00A7667D" w:rsidRDefault="001463BE" w:rsidP="005D519F">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58CEA61" w14:textId="77777777" w:rsidR="001463BE" w:rsidRPr="00A7667D" w:rsidRDefault="001463BE" w:rsidP="005D519F">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A084F1F" w14:textId="77777777" w:rsidR="001463BE" w:rsidRPr="00A7667D" w:rsidRDefault="00DC31F8" w:rsidP="005D519F">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tcBorders>
            <w:vAlign w:val="center"/>
          </w:tcPr>
          <w:p w14:paraId="0BD047D5" w14:textId="77777777" w:rsidR="001463BE" w:rsidRPr="00A7667D" w:rsidRDefault="00DC31F8" w:rsidP="005D519F">
            <w:pPr>
              <w:spacing w:after="0"/>
              <w:ind w:right="-49"/>
              <w:jc w:val="center"/>
              <w:rPr>
                <w:rFonts w:ascii="Times New Roman" w:hAnsi="Times New Roman"/>
                <w:sz w:val="20"/>
                <w:szCs w:val="20"/>
              </w:rPr>
            </w:pPr>
            <w:r>
              <w:rPr>
                <w:rFonts w:ascii="Times New Roman" w:hAnsi="Times New Roman"/>
                <w:sz w:val="20"/>
                <w:szCs w:val="20"/>
              </w:rPr>
              <w:t>-</w:t>
            </w:r>
          </w:p>
        </w:tc>
      </w:tr>
    </w:tbl>
    <w:p w14:paraId="20730995" w14:textId="77777777"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10"/>
    <w:p w14:paraId="784360E8"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9.6. 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4BE9A4EF"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p>
    <w:p w14:paraId="5D693A04" w14:textId="2C62290E" w:rsidR="003C5412" w:rsidRPr="00603C98" w:rsidRDefault="00C56F97" w:rsidP="00603C98">
      <w:pPr>
        <w:spacing w:after="0"/>
        <w:ind w:firstLine="426"/>
        <w:jc w:val="both"/>
        <w:rPr>
          <w:rFonts w:ascii="Times New Roman" w:hAnsi="Times New Roman" w:cs="Times New Roman"/>
          <w:sz w:val="28"/>
          <w:szCs w:val="28"/>
        </w:rPr>
      </w:pPr>
      <w:r>
        <w:rPr>
          <w:rFonts w:ascii="Times New Roman" w:hAnsi="Times New Roman" w:cs="Times New Roman"/>
          <w:sz w:val="28"/>
          <w:szCs w:val="28"/>
        </w:rPr>
        <w:t>Данные о фактически</w:t>
      </w:r>
      <w:r w:rsidR="00B95EFC">
        <w:rPr>
          <w:rFonts w:ascii="Times New Roman" w:hAnsi="Times New Roman" w:cs="Times New Roman"/>
          <w:sz w:val="28"/>
          <w:szCs w:val="28"/>
        </w:rPr>
        <w:t xml:space="preserve"> </w:t>
      </w:r>
      <w:r>
        <w:rPr>
          <w:rFonts w:ascii="Times New Roman" w:hAnsi="Times New Roman" w:cs="Times New Roman"/>
          <w:sz w:val="28"/>
          <w:szCs w:val="28"/>
        </w:rPr>
        <w:t>осуществленных инвестиций в строительство, реконструкцию и модернизацию объектов теплоснабжения отсутствуют.</w:t>
      </w:r>
    </w:p>
    <w:p w14:paraId="28E39973"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3E829D21"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33D2D85A" w14:textId="77777777"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3AC2B49C" w14:textId="6169EBFF"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5E5567">
        <w:rPr>
          <w:rFonts w:ascii="Times New Roman" w:hAnsi="Times New Roman" w:cs="Times New Roman"/>
          <w:sz w:val="28"/>
          <w:szCs w:val="28"/>
        </w:rPr>
        <w:t>ОАО «</w:t>
      </w:r>
      <w:proofErr w:type="spellStart"/>
      <w:r w:rsidR="005E5567">
        <w:rPr>
          <w:rFonts w:ascii="Times New Roman" w:hAnsi="Times New Roman" w:cs="Times New Roman"/>
          <w:sz w:val="28"/>
          <w:szCs w:val="28"/>
        </w:rPr>
        <w:t>Черектеплоэнерго</w:t>
      </w:r>
      <w:proofErr w:type="spellEnd"/>
      <w:r w:rsidR="005E5567">
        <w:rPr>
          <w:rFonts w:ascii="Times New Roman" w:hAnsi="Times New Roman" w:cs="Times New Roman"/>
          <w:sz w:val="28"/>
          <w:szCs w:val="28"/>
        </w:rPr>
        <w:t>»</w:t>
      </w:r>
      <w:r w:rsidR="00875349">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5A979C30"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054FBD46"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5F1CE61E" w14:textId="6C67B776" w:rsidR="00EB1965" w:rsidRPr="00603C98"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w:t>
      </w:r>
      <w:proofErr w:type="spellStart"/>
      <w:r w:rsidRPr="00603C98">
        <w:rPr>
          <w:rFonts w:ascii="Times New Roman" w:hAnsi="Times New Roman" w:cs="Times New Roman"/>
          <w:sz w:val="28"/>
          <w:szCs w:val="28"/>
        </w:rPr>
        <w:t>ЕТО</w:t>
      </w:r>
      <w:proofErr w:type="spellEnd"/>
      <w:r w:rsidRPr="00603C98">
        <w:rPr>
          <w:rFonts w:ascii="Times New Roman" w:hAnsi="Times New Roman" w:cs="Times New Roman"/>
          <w:sz w:val="28"/>
          <w:szCs w:val="28"/>
        </w:rPr>
        <w:t xml:space="preserve"> в той или иной зоне 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lastRenderedPageBreak/>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«О теплоснабжении»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proofErr w:type="spellStart"/>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едерацииот</w:t>
      </w:r>
      <w:proofErr w:type="spellEnd"/>
      <w:r w:rsidR="00AE0310" w:rsidRPr="00603C98">
        <w:rPr>
          <w:rFonts w:ascii="Times New Roman" w:hAnsi="Times New Roman" w:cs="Times New Roman"/>
          <w:sz w:val="28"/>
          <w:szCs w:val="28"/>
        </w:rPr>
        <w:t xml:space="preserve"> 8 августа 2012 </w:t>
      </w:r>
      <w:r w:rsidRPr="00603C98">
        <w:rPr>
          <w:rFonts w:ascii="Times New Roman" w:hAnsi="Times New Roman" w:cs="Times New Roman"/>
          <w:sz w:val="28"/>
          <w:szCs w:val="28"/>
        </w:rPr>
        <w:t>г.</w:t>
      </w:r>
      <w:r w:rsidR="00B95EFC">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xml:space="preserve">, органа местного самоуправления при утверждении схемы теплоснабжения поселения. </w:t>
      </w:r>
    </w:p>
    <w:p w14:paraId="72B4F5DF" w14:textId="77777777" w:rsidR="00F92DFF" w:rsidRPr="00603C98" w:rsidRDefault="00F92DFF" w:rsidP="00603C98">
      <w:pPr>
        <w:spacing w:after="0"/>
        <w:jc w:val="center"/>
        <w:rPr>
          <w:rFonts w:ascii="Times New Roman" w:eastAsia="Arial Unicode MS" w:hAnsi="Times New Roman" w:cs="Times New Roman"/>
          <w:sz w:val="28"/>
          <w:szCs w:val="28"/>
        </w:rPr>
      </w:pPr>
      <w:r w:rsidRPr="00875349">
        <w:rPr>
          <w:rFonts w:ascii="Times New Roman" w:eastAsia="Arial Unicode MS" w:hAnsi="Times New Roman" w:cs="Times New Roman"/>
          <w:sz w:val="28"/>
          <w:szCs w:val="28"/>
        </w:rPr>
        <w:t>Таблица 2</w:t>
      </w:r>
      <w:r w:rsidR="004D33F0" w:rsidRPr="00875349">
        <w:rPr>
          <w:rFonts w:ascii="Times New Roman" w:eastAsia="Arial Unicode MS" w:hAnsi="Times New Roman" w:cs="Times New Roman"/>
          <w:sz w:val="28"/>
          <w:szCs w:val="28"/>
        </w:rPr>
        <w:t xml:space="preserve">5 </w:t>
      </w:r>
      <w:r w:rsidRPr="00875349">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C56F97" w14:paraId="5A6F2914" w14:textId="77777777" w:rsidTr="002E15E9">
        <w:tc>
          <w:tcPr>
            <w:tcW w:w="3828" w:type="dxa"/>
            <w:tcBorders>
              <w:bottom w:val="single" w:sz="12" w:space="0" w:color="auto"/>
            </w:tcBorders>
            <w:shd w:val="clear" w:color="auto" w:fill="auto"/>
            <w:vAlign w:val="center"/>
          </w:tcPr>
          <w:p w14:paraId="23495836"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4FC9CE2F"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BF7AE4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37E4AA89"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Утвержденная </w:t>
            </w:r>
            <w:proofErr w:type="spellStart"/>
            <w:r w:rsidRPr="00C56F97">
              <w:rPr>
                <w:rFonts w:ascii="Times New Roman" w:eastAsia="Arial Unicode MS" w:hAnsi="Times New Roman" w:cs="Times New Roman"/>
                <w:b/>
                <w:sz w:val="24"/>
                <w:szCs w:val="24"/>
              </w:rPr>
              <w:t>ЕТО</w:t>
            </w:r>
            <w:proofErr w:type="spellEnd"/>
          </w:p>
        </w:tc>
      </w:tr>
      <w:tr w:rsidR="00C56F97" w:rsidRPr="00805F40" w14:paraId="71C74ECF" w14:textId="77777777" w:rsidTr="00F01B1E">
        <w:trPr>
          <w:trHeight w:val="231"/>
        </w:trPr>
        <w:tc>
          <w:tcPr>
            <w:tcW w:w="3828" w:type="dxa"/>
            <w:tcBorders>
              <w:bottom w:val="single" w:sz="4" w:space="0" w:color="auto"/>
            </w:tcBorders>
            <w:shd w:val="clear" w:color="auto" w:fill="auto"/>
            <w:vAlign w:val="center"/>
          </w:tcPr>
          <w:p w14:paraId="7587BFE6" w14:textId="38E423B2" w:rsidR="00C56F97" w:rsidRPr="00805F40" w:rsidRDefault="00CA2BDA" w:rsidP="00F204C5">
            <w:pPr>
              <w:widowControl w:val="0"/>
              <w:spacing w:after="0"/>
              <w:ind w:right="-99"/>
              <w:outlineLvl w:val="1"/>
              <w:rPr>
                <w:rFonts w:ascii="Times New Roman" w:eastAsia="Times New Roman" w:hAnsi="Times New Roman" w:cs="Times New Roman"/>
                <w:highlight w:val="yellow"/>
                <w:lang w:eastAsia="ru-RU"/>
              </w:rPr>
            </w:pPr>
            <w:r w:rsidRPr="00805F40">
              <w:rPr>
                <w:rFonts w:ascii="Times New Roman" w:hAnsi="Times New Roman" w:cs="Times New Roman"/>
              </w:rPr>
              <w:t xml:space="preserve">Котельная </w:t>
            </w:r>
            <w:r w:rsidR="008E314F">
              <w:rPr>
                <w:rFonts w:ascii="Times New Roman" w:hAnsi="Times New Roman" w:cs="Times New Roman"/>
              </w:rPr>
              <w:t xml:space="preserve">ул. </w:t>
            </w:r>
            <w:proofErr w:type="spellStart"/>
            <w:r w:rsidR="00F968A9">
              <w:rPr>
                <w:rFonts w:ascii="Times New Roman" w:hAnsi="Times New Roman" w:cs="Times New Roman"/>
              </w:rPr>
              <w:t>Атабиева</w:t>
            </w:r>
            <w:proofErr w:type="spellEnd"/>
          </w:p>
        </w:tc>
        <w:tc>
          <w:tcPr>
            <w:tcW w:w="2835" w:type="dxa"/>
            <w:tcBorders>
              <w:bottom w:val="single" w:sz="4" w:space="0" w:color="auto"/>
            </w:tcBorders>
            <w:shd w:val="clear" w:color="auto" w:fill="auto"/>
            <w:vAlign w:val="center"/>
          </w:tcPr>
          <w:p w14:paraId="73D9E060" w14:textId="77777777" w:rsidR="00C56F97" w:rsidRPr="00805F40" w:rsidRDefault="00C56F97" w:rsidP="00F01B1E">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tcBorders>
              <w:bottom w:val="single" w:sz="4" w:space="0" w:color="auto"/>
            </w:tcBorders>
            <w:shd w:val="clear" w:color="auto" w:fill="auto"/>
            <w:vAlign w:val="center"/>
          </w:tcPr>
          <w:p w14:paraId="0881AC9A" w14:textId="14F68A05" w:rsidR="00C56F97" w:rsidRPr="00805F40" w:rsidRDefault="005E5567" w:rsidP="00F204C5">
            <w:pPr>
              <w:spacing w:after="0"/>
              <w:jc w:val="center"/>
              <w:rPr>
                <w:rFonts w:ascii="Times New Roman" w:eastAsia="Times New Roman" w:hAnsi="Times New Roman" w:cs="Times New Roman"/>
                <w:lang w:eastAsia="ru-RU"/>
              </w:rPr>
            </w:pPr>
            <w:r>
              <w:rPr>
                <w:rFonts w:ascii="Times New Roman" w:hAnsi="Times New Roman" w:cs="Times New Roman"/>
              </w:rPr>
              <w:t>ОАО «</w:t>
            </w:r>
            <w:proofErr w:type="spellStart"/>
            <w:r>
              <w:rPr>
                <w:rFonts w:ascii="Times New Roman" w:hAnsi="Times New Roman" w:cs="Times New Roman"/>
              </w:rPr>
              <w:t>Черектеплоэнерго</w:t>
            </w:r>
            <w:proofErr w:type="spellEnd"/>
            <w:r>
              <w:rPr>
                <w:rFonts w:ascii="Times New Roman" w:hAnsi="Times New Roman" w:cs="Times New Roman"/>
              </w:rPr>
              <w:t>»</w:t>
            </w:r>
          </w:p>
        </w:tc>
      </w:tr>
    </w:tbl>
    <w:p w14:paraId="06274441"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2B721834"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53174B45"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14:paraId="3FAF81BD"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4B110A2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67C0240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«О теплоснабжении»:</w:t>
      </w:r>
    </w:p>
    <w:p w14:paraId="51323B6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0F1D3CEE"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«О теплоснабжении»:</w:t>
      </w:r>
    </w:p>
    <w:p w14:paraId="6FB7228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14:paraId="5FB41AA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w:t>
      </w:r>
      <w:r w:rsidRPr="00603C98">
        <w:rPr>
          <w:rFonts w:ascii="Times New Roman" w:eastAsia="Arial Unicode MS" w:hAnsi="Times New Roman" w:cs="Times New Roman"/>
          <w:sz w:val="28"/>
          <w:szCs w:val="28"/>
          <w:lang w:eastAsia="ru-RU"/>
        </w:rPr>
        <w:lastRenderedPageBreak/>
        <w:t xml:space="preserve">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«О теплоснабжении»:</w:t>
      </w:r>
    </w:p>
    <w:p w14:paraId="1B6FB73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14:paraId="27D4691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D03BF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419A78A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5E13A8C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333E119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6F36868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170FD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19D3E8B9"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w:t>
      </w:r>
      <w:r w:rsidRPr="00603C98">
        <w:rPr>
          <w:rFonts w:ascii="Times New Roman" w:eastAsia="Arial Unicode MS" w:hAnsi="Times New Roman" w:cs="Times New Roman"/>
          <w:sz w:val="28"/>
          <w:szCs w:val="28"/>
          <w:lang w:eastAsia="ru-RU"/>
        </w:rPr>
        <w:lastRenderedPageBreak/>
        <w:t xml:space="preserve">(или)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7193C87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4D7E4D1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0160D09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7A2DF0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4F6827C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69CA6A5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155E40C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w:t>
      </w:r>
      <w:r w:rsidRPr="00603C98">
        <w:rPr>
          <w:rFonts w:ascii="Times New Roman" w:eastAsia="Arial Unicode MS" w:hAnsi="Times New Roman" w:cs="Times New Roman"/>
          <w:sz w:val="28"/>
          <w:szCs w:val="28"/>
          <w:lang w:eastAsia="ru-RU"/>
        </w:rPr>
        <w:lastRenderedPageBreak/>
        <w:t>вой энергии и (или) тепловыми сетями, и соответствующей критериям настоящих Правил.</w:t>
      </w:r>
    </w:p>
    <w:p w14:paraId="5BE8F753"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14:paraId="136518D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287713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7B3A9B53"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1265CA4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60E84EC" w14:textId="607AEDA5" w:rsidR="00805F40" w:rsidRPr="00875349" w:rsidRDefault="00805F40" w:rsidP="00805F40">
      <w:pPr>
        <w:spacing w:after="0"/>
        <w:ind w:firstLine="709"/>
        <w:jc w:val="both"/>
        <w:rPr>
          <w:rFonts w:ascii="Times New Roman" w:eastAsia="Times New Roman" w:hAnsi="Times New Roman" w:cs="Times New Roman"/>
          <w:b/>
          <w:sz w:val="28"/>
          <w:szCs w:val="28"/>
          <w:lang w:eastAsia="ru-RU"/>
        </w:rPr>
      </w:pPr>
      <w:r w:rsidRPr="00875349">
        <w:rPr>
          <w:rFonts w:ascii="Times New Roman" w:eastAsia="Arial Unicode MS" w:hAnsi="Times New Roman" w:cs="Times New Roman"/>
          <w:sz w:val="28"/>
          <w:szCs w:val="28"/>
          <w:lang w:eastAsia="ru-RU"/>
        </w:rPr>
        <w:t>Ресурсоснабжающая</w:t>
      </w:r>
      <w:r w:rsidR="00C23E2B" w:rsidRPr="00875349">
        <w:rPr>
          <w:rFonts w:ascii="Times New Roman" w:eastAsia="Arial Unicode MS" w:hAnsi="Times New Roman" w:cs="Times New Roman"/>
          <w:sz w:val="28"/>
          <w:szCs w:val="28"/>
          <w:lang w:eastAsia="ru-RU"/>
        </w:rPr>
        <w:t xml:space="preserve"> </w:t>
      </w:r>
      <w:r w:rsidRPr="00875349">
        <w:rPr>
          <w:rFonts w:ascii="Times New Roman" w:eastAsia="Arial Unicode MS" w:hAnsi="Times New Roman" w:cs="Times New Roman"/>
          <w:sz w:val="28"/>
          <w:szCs w:val="28"/>
          <w:lang w:eastAsia="ru-RU"/>
        </w:rPr>
        <w:t xml:space="preserve">организация </w:t>
      </w:r>
      <w:r w:rsidR="005E5567">
        <w:rPr>
          <w:rFonts w:ascii="Times New Roman" w:hAnsi="Times New Roman" w:cs="Times New Roman"/>
          <w:sz w:val="28"/>
          <w:szCs w:val="28"/>
          <w:lang w:eastAsia="ru-RU"/>
        </w:rPr>
        <w:t>ОАО «</w:t>
      </w:r>
      <w:proofErr w:type="spellStart"/>
      <w:r w:rsidR="005E5567">
        <w:rPr>
          <w:rFonts w:ascii="Times New Roman" w:hAnsi="Times New Roman" w:cs="Times New Roman"/>
          <w:sz w:val="28"/>
          <w:szCs w:val="28"/>
          <w:lang w:eastAsia="ru-RU"/>
        </w:rPr>
        <w:t>Черектеплоэнерго</w:t>
      </w:r>
      <w:proofErr w:type="spellEnd"/>
      <w:r w:rsidR="005E5567">
        <w:rPr>
          <w:rFonts w:ascii="Times New Roman" w:hAnsi="Times New Roman" w:cs="Times New Roman"/>
          <w:sz w:val="28"/>
          <w:szCs w:val="28"/>
          <w:lang w:eastAsia="ru-RU"/>
        </w:rPr>
        <w:t>»</w:t>
      </w:r>
      <w:r w:rsidRPr="00875349">
        <w:rPr>
          <w:rFonts w:ascii="Times New Roman" w:eastAsia="Times New Roman" w:hAnsi="Times New Roman" w:cs="Times New Roman"/>
          <w:b/>
          <w:sz w:val="28"/>
          <w:szCs w:val="28"/>
          <w:lang w:eastAsia="ru-RU"/>
        </w:rPr>
        <w:t xml:space="preserve"> с</w:t>
      </w:r>
      <w:r w:rsidRPr="00875349">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теплоснабжающей организации, а именно:</w:t>
      </w:r>
    </w:p>
    <w:p w14:paraId="560E3E3B" w14:textId="77777777" w:rsidR="00805F40" w:rsidRPr="00875349"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875349">
        <w:rPr>
          <w:rFonts w:ascii="Times New Roman" w:eastAsia="Arial Unicode MS" w:hAnsi="Times New Roman" w:cs="Times New Roman"/>
          <w:sz w:val="28"/>
          <w:szCs w:val="28"/>
          <w:lang w:eastAsia="ru-RU"/>
        </w:rPr>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14:paraId="7B7637DE" w14:textId="77777777" w:rsidR="00805F40" w:rsidRPr="00875349"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875349">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014A4912" w14:textId="77777777" w:rsidR="000F5E2B" w:rsidRPr="00875349" w:rsidRDefault="000F5E2B" w:rsidP="00603C98">
      <w:pPr>
        <w:spacing w:after="0"/>
        <w:jc w:val="center"/>
        <w:rPr>
          <w:rFonts w:ascii="Times New Roman" w:hAnsi="Times New Roman" w:cs="Times New Roman"/>
          <w:b/>
          <w:sz w:val="28"/>
          <w:szCs w:val="28"/>
          <w:lang w:eastAsia="ru-RU"/>
        </w:rPr>
      </w:pPr>
    </w:p>
    <w:p w14:paraId="19E1F01D" w14:textId="77777777" w:rsidR="00654C4A" w:rsidRPr="00875349" w:rsidRDefault="00654C4A"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10.4. Информация о поданных теплоснабжающими орган</w:t>
      </w:r>
      <w:r w:rsidR="004C4B57" w:rsidRPr="00875349">
        <w:rPr>
          <w:rFonts w:ascii="Times New Roman" w:hAnsi="Times New Roman" w:cs="Times New Roman"/>
          <w:b/>
          <w:sz w:val="28"/>
          <w:szCs w:val="28"/>
          <w:lang w:eastAsia="ru-RU"/>
        </w:rPr>
        <w:t xml:space="preserve">изациями заявках на присвоение </w:t>
      </w:r>
      <w:r w:rsidRPr="00875349">
        <w:rPr>
          <w:rFonts w:ascii="Times New Roman" w:hAnsi="Times New Roman" w:cs="Times New Roman"/>
          <w:b/>
          <w:sz w:val="28"/>
          <w:szCs w:val="28"/>
          <w:lang w:eastAsia="ru-RU"/>
        </w:rPr>
        <w:t>статуса единой теплоснабжающей организации</w:t>
      </w:r>
    </w:p>
    <w:p w14:paraId="0BC54156" w14:textId="631FC3CC" w:rsidR="00976352" w:rsidRPr="00875349" w:rsidRDefault="00976352" w:rsidP="00976352">
      <w:pPr>
        <w:spacing w:after="0"/>
        <w:ind w:firstLine="709"/>
        <w:jc w:val="both"/>
        <w:rPr>
          <w:rFonts w:ascii="Times New Roman" w:eastAsia="Calibri" w:hAnsi="Times New Roman" w:cs="Times New Roman"/>
          <w:sz w:val="28"/>
          <w:szCs w:val="28"/>
          <w:lang w:eastAsia="ru-RU"/>
        </w:rPr>
      </w:pPr>
      <w:r w:rsidRPr="00875349">
        <w:rPr>
          <w:rFonts w:ascii="Times New Roman" w:hAnsi="Times New Roman" w:cs="Times New Roman"/>
          <w:sz w:val="28"/>
          <w:szCs w:val="28"/>
          <w:lang w:eastAsia="ru-RU"/>
        </w:rPr>
        <w:t xml:space="preserve">В </w:t>
      </w:r>
      <w:r w:rsidR="00FB6038" w:rsidRPr="00875349">
        <w:rPr>
          <w:rFonts w:ascii="Times New Roman" w:hAnsi="Times New Roman" w:cs="Times New Roman"/>
          <w:sz w:val="28"/>
          <w:szCs w:val="28"/>
          <w:lang w:eastAsia="ru-RU"/>
        </w:rPr>
        <w:t xml:space="preserve">сельском поселении </w:t>
      </w:r>
      <w:r w:rsidR="00F968A9">
        <w:rPr>
          <w:rFonts w:ascii="Times New Roman" w:hAnsi="Times New Roman" w:cs="Times New Roman"/>
          <w:sz w:val="28"/>
          <w:szCs w:val="28"/>
          <w:lang w:eastAsia="ru-RU"/>
        </w:rPr>
        <w:t>Жемтала</w:t>
      </w:r>
      <w:r w:rsidR="00FB6038" w:rsidRPr="00875349">
        <w:rPr>
          <w:rFonts w:ascii="Times New Roman" w:hAnsi="Times New Roman" w:cs="Times New Roman"/>
          <w:sz w:val="28"/>
          <w:szCs w:val="28"/>
          <w:lang w:eastAsia="ru-RU"/>
        </w:rPr>
        <w:t xml:space="preserve"> </w:t>
      </w:r>
      <w:r w:rsidRPr="00875349">
        <w:rPr>
          <w:rFonts w:ascii="Times New Roman" w:eastAsia="Calibri" w:hAnsi="Times New Roman" w:cs="Times New Roman"/>
          <w:sz w:val="28"/>
          <w:szCs w:val="28"/>
          <w:lang w:eastAsia="ru-RU"/>
        </w:rPr>
        <w:t>подавалась одна заявка (</w:t>
      </w:r>
      <w:r w:rsidR="005E5567">
        <w:rPr>
          <w:rFonts w:ascii="Times New Roman" w:hAnsi="Times New Roman" w:cs="Times New Roman"/>
          <w:sz w:val="28"/>
          <w:szCs w:val="28"/>
          <w:lang w:eastAsia="ru-RU"/>
        </w:rPr>
        <w:t>ОАО «</w:t>
      </w:r>
      <w:proofErr w:type="spellStart"/>
      <w:r w:rsidR="005E5567">
        <w:rPr>
          <w:rFonts w:ascii="Times New Roman" w:hAnsi="Times New Roman" w:cs="Times New Roman"/>
          <w:sz w:val="28"/>
          <w:szCs w:val="28"/>
          <w:lang w:eastAsia="ru-RU"/>
        </w:rPr>
        <w:t>Черектеплоэнерго</w:t>
      </w:r>
      <w:proofErr w:type="spellEnd"/>
      <w:r w:rsidR="005E5567">
        <w:rPr>
          <w:rFonts w:ascii="Times New Roman" w:hAnsi="Times New Roman" w:cs="Times New Roman"/>
          <w:sz w:val="28"/>
          <w:szCs w:val="28"/>
          <w:lang w:eastAsia="ru-RU"/>
        </w:rPr>
        <w:t>»</w:t>
      </w:r>
      <w:r w:rsidRPr="00875349">
        <w:rPr>
          <w:rFonts w:ascii="Times New Roman" w:eastAsia="Calibri" w:hAnsi="Times New Roman" w:cs="Times New Roman"/>
          <w:bCs/>
          <w:sz w:val="28"/>
          <w:szCs w:val="28"/>
          <w:lang w:eastAsia="ru-RU"/>
        </w:rPr>
        <w:t xml:space="preserve">) </w:t>
      </w:r>
      <w:r w:rsidRPr="00875349">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29683315" w14:textId="77777777" w:rsidR="00CB7BD9" w:rsidRPr="00875349" w:rsidRDefault="00CB7BD9" w:rsidP="00603C98">
      <w:pPr>
        <w:spacing w:after="0"/>
        <w:jc w:val="center"/>
        <w:rPr>
          <w:rFonts w:ascii="Times New Roman" w:hAnsi="Times New Roman" w:cs="Times New Roman"/>
          <w:b/>
          <w:sz w:val="28"/>
          <w:szCs w:val="28"/>
          <w:lang w:eastAsia="ru-RU"/>
        </w:rPr>
      </w:pPr>
    </w:p>
    <w:p w14:paraId="1D7C7C9E" w14:textId="77777777" w:rsidR="00A6143A" w:rsidRPr="00603C98" w:rsidRDefault="00A6143A" w:rsidP="00603C98">
      <w:pPr>
        <w:spacing w:after="0"/>
        <w:jc w:val="center"/>
        <w:rPr>
          <w:rFonts w:ascii="Times New Roman" w:hAnsi="Times New Roman" w:cs="Times New Roman"/>
          <w:b/>
          <w:sz w:val="28"/>
          <w:szCs w:val="28"/>
          <w:lang w:eastAsia="ru-RU"/>
        </w:rPr>
      </w:pPr>
      <w:r w:rsidRPr="00875349">
        <w:rPr>
          <w:rFonts w:ascii="Times New Roman" w:hAnsi="Times New Roman" w:cs="Times New Roman"/>
          <w:b/>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4BC57C46"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564"/>
        <w:gridCol w:w="1701"/>
        <w:gridCol w:w="2409"/>
      </w:tblGrid>
      <w:tr w:rsidR="003E0ADA" w:rsidRPr="00D9704C" w14:paraId="1853A156" w14:textId="77777777" w:rsidTr="0079023D">
        <w:trPr>
          <w:trHeight w:val="386"/>
        </w:trPr>
        <w:tc>
          <w:tcPr>
            <w:tcW w:w="2581" w:type="dxa"/>
            <w:vMerge w:val="restart"/>
            <w:vAlign w:val="center"/>
          </w:tcPr>
          <w:p w14:paraId="723D5478"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источника тепловой энергии</w:t>
            </w:r>
          </w:p>
        </w:tc>
        <w:tc>
          <w:tcPr>
            <w:tcW w:w="1492" w:type="dxa"/>
            <w:vMerge w:val="restart"/>
            <w:vAlign w:val="center"/>
          </w:tcPr>
          <w:p w14:paraId="35DE693E"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Тепловая мощность, Гкал /час</w:t>
            </w:r>
          </w:p>
        </w:tc>
        <w:tc>
          <w:tcPr>
            <w:tcW w:w="3265" w:type="dxa"/>
            <w:gridSpan w:val="2"/>
            <w:vAlign w:val="center"/>
          </w:tcPr>
          <w:p w14:paraId="30784DDC"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Протяженность сетей в 2-х трубном исполнении, м</w:t>
            </w:r>
          </w:p>
        </w:tc>
        <w:tc>
          <w:tcPr>
            <w:tcW w:w="2409" w:type="dxa"/>
            <w:vMerge w:val="restart"/>
            <w:vAlign w:val="center"/>
          </w:tcPr>
          <w:p w14:paraId="124FBEB3"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теплоснабжающей организации</w:t>
            </w:r>
          </w:p>
        </w:tc>
      </w:tr>
      <w:tr w:rsidR="003E0ADA" w:rsidRPr="004C4B57" w14:paraId="61B23BC8" w14:textId="77777777" w:rsidTr="0079023D">
        <w:trPr>
          <w:trHeight w:val="386"/>
        </w:trPr>
        <w:tc>
          <w:tcPr>
            <w:tcW w:w="2581" w:type="dxa"/>
            <w:vMerge/>
            <w:vAlign w:val="center"/>
          </w:tcPr>
          <w:p w14:paraId="5B611E95"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492" w:type="dxa"/>
            <w:vMerge/>
            <w:vAlign w:val="center"/>
          </w:tcPr>
          <w:p w14:paraId="37DF18C4"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564" w:type="dxa"/>
            <w:vAlign w:val="center"/>
          </w:tcPr>
          <w:p w14:paraId="04C5DA7E"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отопление</w:t>
            </w:r>
          </w:p>
        </w:tc>
        <w:tc>
          <w:tcPr>
            <w:tcW w:w="1701" w:type="dxa"/>
          </w:tcPr>
          <w:p w14:paraId="355BCB99" w14:textId="77777777" w:rsidR="003E0ADA" w:rsidRPr="004C4B57"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ГВС</w:t>
            </w:r>
          </w:p>
        </w:tc>
        <w:tc>
          <w:tcPr>
            <w:tcW w:w="2409" w:type="dxa"/>
            <w:vMerge/>
            <w:vAlign w:val="center"/>
          </w:tcPr>
          <w:p w14:paraId="1D9E6C6C" w14:textId="77777777" w:rsidR="003E0ADA" w:rsidRPr="004C4B57" w:rsidRDefault="003E0ADA" w:rsidP="00833C00">
            <w:pPr>
              <w:spacing w:after="0" w:line="240" w:lineRule="auto"/>
              <w:jc w:val="center"/>
              <w:rPr>
                <w:rFonts w:ascii="Times New Roman" w:hAnsi="Times New Roman" w:cs="Times New Roman"/>
                <w:b/>
                <w:lang w:eastAsia="ru-RU"/>
              </w:rPr>
            </w:pPr>
          </w:p>
        </w:tc>
      </w:tr>
      <w:tr w:rsidR="00C90B63" w:rsidRPr="004C4B57" w14:paraId="772D23F2" w14:textId="77777777" w:rsidTr="0079023D">
        <w:tc>
          <w:tcPr>
            <w:tcW w:w="2581" w:type="dxa"/>
            <w:vAlign w:val="center"/>
          </w:tcPr>
          <w:p w14:paraId="0DAC4B9D" w14:textId="09DDEBFE" w:rsidR="00C90B63" w:rsidRPr="00976352" w:rsidRDefault="00CA2BDA" w:rsidP="00D543A9">
            <w:pPr>
              <w:widowControl w:val="0"/>
              <w:spacing w:after="0"/>
              <w:ind w:right="-99"/>
              <w:outlineLvl w:val="1"/>
              <w:rPr>
                <w:rFonts w:ascii="Times New Roman" w:eastAsia="Times New Roman" w:hAnsi="Times New Roman" w:cs="Times New Roman"/>
                <w:highlight w:val="yellow"/>
                <w:lang w:eastAsia="ru-RU"/>
              </w:rPr>
            </w:pPr>
            <w:r w:rsidRPr="00976352">
              <w:rPr>
                <w:rFonts w:ascii="Times New Roman" w:hAnsi="Times New Roman" w:cs="Times New Roman"/>
              </w:rPr>
              <w:t xml:space="preserve">Котельная </w:t>
            </w:r>
            <w:r w:rsidR="008E314F">
              <w:rPr>
                <w:rFonts w:ascii="Times New Roman" w:hAnsi="Times New Roman" w:cs="Times New Roman"/>
              </w:rPr>
              <w:t xml:space="preserve">ул. </w:t>
            </w:r>
            <w:proofErr w:type="spellStart"/>
            <w:r w:rsidR="00F968A9">
              <w:rPr>
                <w:rFonts w:ascii="Times New Roman" w:hAnsi="Times New Roman" w:cs="Times New Roman"/>
              </w:rPr>
              <w:t>Атабиева</w:t>
            </w:r>
            <w:proofErr w:type="spellEnd"/>
          </w:p>
        </w:tc>
        <w:tc>
          <w:tcPr>
            <w:tcW w:w="1492" w:type="dxa"/>
            <w:vAlign w:val="center"/>
          </w:tcPr>
          <w:p w14:paraId="25DD855A" w14:textId="13734CE1" w:rsidR="00C90B63" w:rsidRPr="00976352" w:rsidRDefault="00F05C02" w:rsidP="00245B54">
            <w:pPr>
              <w:spacing w:after="0"/>
              <w:jc w:val="center"/>
              <w:rPr>
                <w:rFonts w:ascii="Times New Roman" w:hAnsi="Times New Roman" w:cs="Times New Roman"/>
                <w:lang w:eastAsia="ru-RU"/>
              </w:rPr>
            </w:pPr>
            <w:r>
              <w:rPr>
                <w:rFonts w:ascii="Times New Roman" w:hAnsi="Times New Roman" w:cs="Times New Roman"/>
                <w:lang w:eastAsia="ru-RU"/>
              </w:rPr>
              <w:t>0,687</w:t>
            </w:r>
          </w:p>
        </w:tc>
        <w:tc>
          <w:tcPr>
            <w:tcW w:w="1564" w:type="dxa"/>
            <w:vAlign w:val="center"/>
          </w:tcPr>
          <w:p w14:paraId="3E5193D4" w14:textId="2BF664BA" w:rsidR="00C90B63" w:rsidRPr="00F05C02" w:rsidRDefault="00F05C02" w:rsidP="004C4B57">
            <w:pPr>
              <w:spacing w:after="0"/>
              <w:jc w:val="center"/>
              <w:rPr>
                <w:rFonts w:ascii="Times New Roman" w:hAnsi="Times New Roman" w:cs="Times New Roman"/>
                <w:lang w:val="en-US" w:eastAsia="ru-RU"/>
              </w:rPr>
            </w:pPr>
            <w:r>
              <w:rPr>
                <w:rFonts w:ascii="Times New Roman" w:hAnsi="Times New Roman" w:cs="Times New Roman"/>
                <w:lang w:eastAsia="ru-RU"/>
              </w:rPr>
              <w:t>287</w:t>
            </w:r>
          </w:p>
        </w:tc>
        <w:tc>
          <w:tcPr>
            <w:tcW w:w="1701" w:type="dxa"/>
            <w:vAlign w:val="center"/>
          </w:tcPr>
          <w:p w14:paraId="5AA10674" w14:textId="77777777" w:rsidR="00C90B63" w:rsidRPr="00976352" w:rsidRDefault="0078284E" w:rsidP="004C4B57">
            <w:pPr>
              <w:spacing w:after="0"/>
              <w:jc w:val="center"/>
              <w:rPr>
                <w:rFonts w:ascii="Times New Roman" w:hAnsi="Times New Roman" w:cs="Times New Roman"/>
                <w:lang w:eastAsia="ru-RU"/>
              </w:rPr>
            </w:pPr>
            <w:r w:rsidRPr="00976352">
              <w:rPr>
                <w:rFonts w:ascii="Times New Roman" w:hAnsi="Times New Roman" w:cs="Times New Roman"/>
                <w:lang w:eastAsia="ru-RU"/>
              </w:rPr>
              <w:t>0</w:t>
            </w:r>
          </w:p>
        </w:tc>
        <w:tc>
          <w:tcPr>
            <w:tcW w:w="2409" w:type="dxa"/>
            <w:vAlign w:val="center"/>
          </w:tcPr>
          <w:p w14:paraId="6E817331" w14:textId="318381A5" w:rsidR="00C90B63" w:rsidRPr="00976352" w:rsidRDefault="005E5567" w:rsidP="00D543A9">
            <w:pPr>
              <w:spacing w:after="0"/>
              <w:jc w:val="center"/>
              <w:rPr>
                <w:rFonts w:ascii="Times New Roman" w:eastAsia="Times New Roman" w:hAnsi="Times New Roman" w:cs="Times New Roman"/>
                <w:lang w:eastAsia="ru-RU"/>
              </w:rPr>
            </w:pPr>
            <w:r>
              <w:rPr>
                <w:rFonts w:ascii="Times New Roman" w:hAnsi="Times New Roman" w:cs="Times New Roman"/>
                <w:lang w:eastAsia="ru-RU"/>
              </w:rPr>
              <w:t>ОАО «</w:t>
            </w:r>
            <w:proofErr w:type="spellStart"/>
            <w:r>
              <w:rPr>
                <w:rFonts w:ascii="Times New Roman" w:hAnsi="Times New Roman" w:cs="Times New Roman"/>
                <w:lang w:eastAsia="ru-RU"/>
              </w:rPr>
              <w:t>Черектеплоэнерго</w:t>
            </w:r>
            <w:proofErr w:type="spellEnd"/>
            <w:r>
              <w:rPr>
                <w:rFonts w:ascii="Times New Roman" w:hAnsi="Times New Roman" w:cs="Times New Roman"/>
                <w:lang w:eastAsia="ru-RU"/>
              </w:rPr>
              <w:t>»</w:t>
            </w:r>
          </w:p>
        </w:tc>
      </w:tr>
    </w:tbl>
    <w:p w14:paraId="19C8F294" w14:textId="77777777" w:rsidR="00C90B63" w:rsidRDefault="00C90B63" w:rsidP="00C90B63">
      <w:pPr>
        <w:spacing w:after="0"/>
        <w:jc w:val="center"/>
        <w:rPr>
          <w:rFonts w:ascii="Times New Roman" w:hAnsi="Times New Roman" w:cs="Times New Roman"/>
          <w:b/>
          <w:sz w:val="28"/>
          <w:szCs w:val="28"/>
          <w:lang w:eastAsia="ru-RU"/>
        </w:rPr>
      </w:pPr>
    </w:p>
    <w:p w14:paraId="4D0ECE63"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4C1095C3"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11" w:name="_Toc83831357"/>
      <w:bookmarkStart w:id="12"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11"/>
      <w:bookmarkEnd w:id="12"/>
    </w:p>
    <w:p w14:paraId="334E45F6" w14:textId="7BD9C1CC"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B95EFC">
        <w:rPr>
          <w:rFonts w:ascii="Times New Roman" w:eastAsia="Arial Unicode MS" w:hAnsi="Times New Roman" w:cs="Times New Roman"/>
          <w:sz w:val="28"/>
          <w:szCs w:val="28"/>
          <w:lang w:eastAsia="ru-RU"/>
        </w:rPr>
        <w:t xml:space="preserve"> </w:t>
      </w:r>
    </w:p>
    <w:p w14:paraId="5CDECC53"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13" w:name="_Toc83831358"/>
      <w:bookmarkStart w:id="14"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13"/>
      <w:bookmarkEnd w:id="14"/>
    </w:p>
    <w:p w14:paraId="6A5183D0" w14:textId="705695AB"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B95EFC">
        <w:rPr>
          <w:rFonts w:ascii="Times New Roman" w:eastAsia="Arial Unicode MS" w:hAnsi="Times New Roman" w:cs="Times New Roman"/>
          <w:sz w:val="28"/>
          <w:szCs w:val="28"/>
          <w:lang w:eastAsia="ru-RU"/>
        </w:rPr>
        <w:t xml:space="preserve"> </w:t>
      </w:r>
    </w:p>
    <w:p w14:paraId="543A9F79" w14:textId="77777777" w:rsidR="00CB7BD9" w:rsidRDefault="00CB7BD9" w:rsidP="00603C98">
      <w:pPr>
        <w:spacing w:after="0"/>
        <w:jc w:val="center"/>
        <w:rPr>
          <w:rFonts w:ascii="Times New Roman" w:hAnsi="Times New Roman" w:cs="Times New Roman"/>
          <w:b/>
          <w:sz w:val="28"/>
          <w:szCs w:val="28"/>
          <w:lang w:eastAsia="ru-RU"/>
        </w:rPr>
      </w:pPr>
    </w:p>
    <w:p w14:paraId="6804C7C9"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1A715A44" w14:textId="77777777"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«О теплоснабжении»: </w:t>
      </w:r>
    </w:p>
    <w:p w14:paraId="09A099EE" w14:textId="471D698E" w:rsidR="007F7D9A"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r w:rsidRPr="00603C98">
        <w:rPr>
          <w:rFonts w:ascii="Times New Roman" w:eastAsia="Arial Unicode MS" w:hAnsi="Times New Roman" w:cs="Times New Roman"/>
          <w:sz w:val="28"/>
          <w:szCs w:val="28"/>
          <w:lang w:eastAsia="ru-RU"/>
        </w:rPr>
        <w:t>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w:t>
      </w:r>
      <w:r w:rsidR="00B95EFC">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тарифы соответствующей организации на следующий период регулирования».</w:t>
      </w:r>
    </w:p>
    <w:p w14:paraId="713DEDEA" w14:textId="6984C5CC" w:rsidR="00B4751B"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FB6038">
        <w:rPr>
          <w:rFonts w:ascii="Times New Roman" w:eastAsia="Arial Unicode MS" w:hAnsi="Times New Roman" w:cs="Times New Roman"/>
          <w:sz w:val="28"/>
          <w:szCs w:val="28"/>
          <w:lang w:eastAsia="ru-RU"/>
        </w:rPr>
        <w:t>с</w:t>
      </w:r>
      <w:r w:rsidR="005927FA">
        <w:rPr>
          <w:rFonts w:ascii="Times New Roman" w:eastAsia="Arial Unicode MS" w:hAnsi="Times New Roman" w:cs="Times New Roman"/>
          <w:sz w:val="28"/>
          <w:szCs w:val="28"/>
          <w:lang w:eastAsia="ru-RU"/>
        </w:rPr>
        <w:t xml:space="preserve">ельского поселения </w:t>
      </w:r>
      <w:r w:rsidR="00F968A9">
        <w:rPr>
          <w:rFonts w:ascii="Times New Roman" w:eastAsia="Arial Unicode MS" w:hAnsi="Times New Roman" w:cs="Times New Roman"/>
          <w:sz w:val="28"/>
          <w:szCs w:val="28"/>
          <w:lang w:eastAsia="ru-RU"/>
        </w:rPr>
        <w:t>Жемтала</w:t>
      </w:r>
      <w:r w:rsidR="00FB603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есхозяйные сети отсутствуют.</w:t>
      </w:r>
    </w:p>
    <w:p w14:paraId="384614B0" w14:textId="7394674C" w:rsidR="007721B4" w:rsidRPr="00603C98" w:rsidRDefault="00F86CBA" w:rsidP="00F86CBA">
      <w:pPr>
        <w:spacing w:after="0" w:line="240" w:lineRule="auto"/>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br w:type="page"/>
      </w:r>
    </w:p>
    <w:p w14:paraId="5A719EE8" w14:textId="77777777" w:rsidR="00D2710E" w:rsidRPr="00603C98" w:rsidRDefault="00A6143A" w:rsidP="00F86CBA">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53EA0385" w14:textId="48C1C2D5"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5927FA">
        <w:rPr>
          <w:rFonts w:ascii="Times New Roman" w:hAnsi="Times New Roman" w:cs="Times New Roman"/>
          <w:b/>
          <w:sz w:val="28"/>
          <w:szCs w:val="28"/>
          <w:lang w:eastAsia="ru-RU"/>
        </w:rPr>
        <w:t xml:space="preserve">СЕЛЬСКОГО ПОСЕЛЕНИЯ </w:t>
      </w:r>
      <w:r w:rsidR="00F968A9">
        <w:rPr>
          <w:rFonts w:ascii="Times New Roman" w:hAnsi="Times New Roman" w:cs="Times New Roman"/>
          <w:b/>
          <w:sz w:val="28"/>
          <w:szCs w:val="28"/>
          <w:lang w:eastAsia="ru-RU"/>
        </w:rPr>
        <w:t>ЖЕМТАЛА</w:t>
      </w:r>
      <w:r w:rsidRPr="00603C98">
        <w:rPr>
          <w:rFonts w:ascii="Times New Roman" w:hAnsi="Times New Roman" w:cs="Times New Roman"/>
          <w:b/>
          <w:sz w:val="28"/>
          <w:szCs w:val="28"/>
          <w:lang w:eastAsia="ru-RU"/>
        </w:rPr>
        <w:t xml:space="preserve">, СХЕМОЙ </w:t>
      </w:r>
    </w:p>
    <w:p w14:paraId="5395EBF8" w14:textId="0770C6B5"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F05C02"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98A5D17"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15" w:name="_Toc525894746"/>
      <w:bookmarkStart w:id="16" w:name="_Toc535417910"/>
      <w:bookmarkStart w:id="17" w:name="_Toc23034153"/>
      <w:bookmarkStart w:id="18"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5"/>
      <w:bookmarkEnd w:id="16"/>
      <w:bookmarkEnd w:id="17"/>
      <w:bookmarkEnd w:id="18"/>
    </w:p>
    <w:p w14:paraId="0C220696" w14:textId="0ADAEE8B"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FB6038">
        <w:rPr>
          <w:rFonts w:ascii="Times New Roman" w:hAnsi="Times New Roman" w:cs="Times New Roman"/>
          <w:sz w:val="28"/>
          <w:szCs w:val="28"/>
        </w:rPr>
        <w:t>се</w:t>
      </w:r>
      <w:r w:rsidR="005927FA">
        <w:rPr>
          <w:rFonts w:ascii="Times New Roman" w:hAnsi="Times New Roman" w:cs="Times New Roman"/>
          <w:sz w:val="28"/>
          <w:szCs w:val="28"/>
        </w:rPr>
        <w:t xml:space="preserve">льского поселения </w:t>
      </w:r>
      <w:r w:rsidR="00F968A9">
        <w:rPr>
          <w:rFonts w:ascii="Times New Roman" w:hAnsi="Times New Roman" w:cs="Times New Roman"/>
          <w:sz w:val="28"/>
          <w:szCs w:val="28"/>
        </w:rPr>
        <w:t>Жемтала</w:t>
      </w:r>
      <w:r w:rsidR="00FB6038">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10636A0F"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19" w:name="_Toc525894747"/>
      <w:bookmarkStart w:id="20" w:name="_Toc535417911"/>
      <w:bookmarkStart w:id="21" w:name="_Toc23034154"/>
      <w:bookmarkStart w:id="22"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19"/>
      <w:bookmarkEnd w:id="20"/>
      <w:bookmarkEnd w:id="21"/>
      <w:bookmarkEnd w:id="22"/>
    </w:p>
    <w:p w14:paraId="50E87274" w14:textId="77777777"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14:paraId="007B9E0B"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3" w:name="_Toc525894748"/>
      <w:bookmarkStart w:id="24" w:name="_Toc535417912"/>
      <w:bookmarkStart w:id="25" w:name="_Toc23034155"/>
      <w:bookmarkStart w:id="26" w:name="_Toc89621212"/>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3"/>
      <w:bookmarkEnd w:id="24"/>
      <w:bookmarkEnd w:id="25"/>
      <w:bookmarkEnd w:id="26"/>
    </w:p>
    <w:p w14:paraId="216AAD91"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27" w:name="_Toc525894749"/>
      <w:bookmarkStart w:id="28" w:name="_Toc535417913"/>
      <w:bookmarkStart w:id="29" w:name="_Toc23034156"/>
      <w:bookmarkStart w:id="30" w:name="_Toc89621213"/>
    </w:p>
    <w:p w14:paraId="1491558B"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7"/>
      <w:bookmarkEnd w:id="28"/>
      <w:bookmarkEnd w:id="29"/>
      <w:bookmarkEnd w:id="30"/>
    </w:p>
    <w:p w14:paraId="268B6783" w14:textId="2BAB981F" w:rsidR="00B94EE3" w:rsidRPr="00603C98"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FB6038">
        <w:rPr>
          <w:rFonts w:ascii="Times New Roman" w:hAnsi="Times New Roman" w:cs="Times New Roman"/>
          <w:sz w:val="28"/>
          <w:szCs w:val="28"/>
          <w:lang w:eastAsia="ru-RU"/>
        </w:rPr>
        <w:t>с</w:t>
      </w:r>
      <w:r w:rsidR="005927FA">
        <w:rPr>
          <w:rFonts w:ascii="Times New Roman" w:hAnsi="Times New Roman" w:cs="Times New Roman"/>
          <w:sz w:val="28"/>
          <w:szCs w:val="28"/>
          <w:lang w:eastAsia="ru-RU"/>
        </w:rPr>
        <w:t xml:space="preserve">ельского поселения </w:t>
      </w:r>
      <w:r w:rsidR="00F968A9">
        <w:rPr>
          <w:rFonts w:ascii="Times New Roman" w:hAnsi="Times New Roman" w:cs="Times New Roman"/>
          <w:sz w:val="28"/>
          <w:szCs w:val="28"/>
          <w:lang w:eastAsia="ru-RU"/>
        </w:rPr>
        <w:t>Жемтала</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14:paraId="4D0EDCA6"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1" w:name="_Toc525894750"/>
      <w:bookmarkStart w:id="32" w:name="_Toc535417914"/>
      <w:bookmarkStart w:id="33" w:name="_Toc23034157"/>
      <w:bookmarkStart w:id="34" w:name="_Toc89621214"/>
      <w:r w:rsidRPr="00603C98">
        <w:rPr>
          <w:rFonts w:ascii="Times New Roman" w:eastAsia="Arial Unicode MS" w:hAnsi="Times New Roman" w:cs="Times New Roman"/>
          <w:b/>
          <w:sz w:val="28"/>
          <w:szCs w:val="28"/>
        </w:rPr>
        <w:lastRenderedPageBreak/>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1"/>
      <w:bookmarkEnd w:id="32"/>
      <w:bookmarkEnd w:id="33"/>
      <w:bookmarkEnd w:id="34"/>
    </w:p>
    <w:p w14:paraId="4E33BC82" w14:textId="659AC745"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FB6038">
        <w:rPr>
          <w:rFonts w:ascii="Times New Roman" w:hAnsi="Times New Roman" w:cs="Times New Roman"/>
          <w:sz w:val="28"/>
          <w:szCs w:val="28"/>
          <w:lang w:eastAsia="ru-RU"/>
        </w:rPr>
        <w:t>с</w:t>
      </w:r>
      <w:r w:rsidR="005927FA">
        <w:rPr>
          <w:rFonts w:ascii="Times New Roman" w:hAnsi="Times New Roman" w:cs="Times New Roman"/>
          <w:sz w:val="28"/>
          <w:szCs w:val="28"/>
          <w:lang w:eastAsia="ru-RU"/>
        </w:rPr>
        <w:t xml:space="preserve">ельского поселения </w:t>
      </w:r>
      <w:r w:rsidR="00F968A9">
        <w:rPr>
          <w:rFonts w:ascii="Times New Roman" w:hAnsi="Times New Roman" w:cs="Times New Roman"/>
          <w:sz w:val="28"/>
          <w:szCs w:val="28"/>
          <w:lang w:eastAsia="ru-RU"/>
        </w:rPr>
        <w:t>Жемтала</w:t>
      </w:r>
      <w:r w:rsidRPr="00603C98">
        <w:rPr>
          <w:rFonts w:ascii="Times New Roman" w:hAnsi="Times New Roman" w:cs="Times New Roman"/>
          <w:sz w:val="28"/>
          <w:szCs w:val="28"/>
          <w:lang w:eastAsia="ru-RU"/>
        </w:rPr>
        <w:t>, не намечается.</w:t>
      </w:r>
    </w:p>
    <w:p w14:paraId="31D3B479"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5" w:name="_Toc525894751"/>
      <w:bookmarkStart w:id="36" w:name="_Toc535417915"/>
      <w:bookmarkStart w:id="37" w:name="_Toc23034158"/>
      <w:bookmarkStart w:id="38"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35"/>
      <w:bookmarkEnd w:id="36"/>
      <w:bookmarkEnd w:id="37"/>
      <w:bookmarkEnd w:id="38"/>
    </w:p>
    <w:p w14:paraId="21BF595B" w14:textId="31F83579"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FB6038">
        <w:rPr>
          <w:rFonts w:ascii="Times New Roman" w:hAnsi="Times New Roman" w:cs="Times New Roman"/>
          <w:sz w:val="28"/>
          <w:szCs w:val="28"/>
        </w:rPr>
        <w:t>с</w:t>
      </w:r>
      <w:r w:rsidR="005927FA">
        <w:rPr>
          <w:rFonts w:ascii="Times New Roman" w:hAnsi="Times New Roman" w:cs="Times New Roman"/>
          <w:sz w:val="28"/>
          <w:szCs w:val="28"/>
        </w:rPr>
        <w:t xml:space="preserve">ельского поселения </w:t>
      </w:r>
      <w:r w:rsidR="00F968A9">
        <w:rPr>
          <w:rFonts w:ascii="Times New Roman" w:hAnsi="Times New Roman" w:cs="Times New Roman"/>
          <w:sz w:val="28"/>
          <w:szCs w:val="28"/>
        </w:rPr>
        <w:t>Жемтала</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FB6038">
        <w:rPr>
          <w:rFonts w:ascii="Times New Roman" w:hAnsi="Times New Roman" w:cs="Times New Roman"/>
          <w:sz w:val="28"/>
          <w:szCs w:val="28"/>
        </w:rPr>
        <w:t>с</w:t>
      </w:r>
      <w:r w:rsidR="005927FA">
        <w:rPr>
          <w:rFonts w:ascii="Times New Roman" w:hAnsi="Times New Roman" w:cs="Times New Roman"/>
          <w:sz w:val="28"/>
          <w:szCs w:val="28"/>
        </w:rPr>
        <w:t xml:space="preserve">ельского поселения </w:t>
      </w:r>
      <w:r w:rsidR="00F968A9">
        <w:rPr>
          <w:rFonts w:ascii="Times New Roman" w:hAnsi="Times New Roman" w:cs="Times New Roman"/>
          <w:sz w:val="28"/>
          <w:szCs w:val="28"/>
        </w:rPr>
        <w:t>Жемтала</w:t>
      </w:r>
      <w:r w:rsidR="002654BC" w:rsidRPr="00603C98">
        <w:rPr>
          <w:rFonts w:ascii="Times New Roman" w:hAnsi="Times New Roman" w:cs="Times New Roman"/>
          <w:sz w:val="28"/>
          <w:szCs w:val="28"/>
        </w:rPr>
        <w:t>.</w:t>
      </w:r>
    </w:p>
    <w:p w14:paraId="44D3B1E7"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39" w:name="_Toc525894752"/>
      <w:bookmarkStart w:id="40" w:name="_Toc535417916"/>
      <w:bookmarkStart w:id="41" w:name="_Toc23034159"/>
      <w:bookmarkStart w:id="42" w:name="_Toc89621216"/>
      <w:r w:rsidRPr="00603C98">
        <w:rPr>
          <w:rFonts w:ascii="Times New Roman" w:eastAsia="Arial Unicode MS" w:hAnsi="Times New Roman" w:cs="Times New Roman"/>
          <w:b/>
          <w:sz w:val="28"/>
          <w:szCs w:val="28"/>
        </w:rPr>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9"/>
      <w:bookmarkEnd w:id="40"/>
      <w:bookmarkEnd w:id="41"/>
      <w:bookmarkEnd w:id="42"/>
    </w:p>
    <w:p w14:paraId="085CCD74" w14:textId="1527D8EF"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B95EFC">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B95EFC">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6B428925"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4D33F0">
          <w:pgSz w:w="11907" w:h="16840" w:code="9"/>
          <w:pgMar w:top="851" w:right="567" w:bottom="567" w:left="1701" w:header="720" w:footer="720" w:gutter="0"/>
          <w:cols w:space="720"/>
          <w:docGrid w:linePitch="360"/>
        </w:sectPr>
      </w:pPr>
    </w:p>
    <w:p w14:paraId="72943E82"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3C2EFAFC" w14:textId="13977C75" w:rsidR="00A6143A" w:rsidRPr="00603C98" w:rsidRDefault="005927FA"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F968A9">
        <w:rPr>
          <w:rFonts w:ascii="Times New Roman" w:hAnsi="Times New Roman" w:cs="Times New Roman"/>
          <w:b/>
          <w:sz w:val="28"/>
          <w:szCs w:val="28"/>
        </w:rPr>
        <w:t>ЖЕМТАЛА</w:t>
      </w:r>
    </w:p>
    <w:p w14:paraId="715F75D4"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43" w:name="_Toc89621218"/>
      <w:bookmarkStart w:id="44"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43"/>
    </w:p>
    <w:p w14:paraId="76382F83" w14:textId="77777777"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27</w:t>
      </w:r>
      <w:r w:rsidR="00FB6038">
        <w:rPr>
          <w:rFonts w:ascii="Times New Roman" w:eastAsia="Arial Unicode MS" w:hAnsi="Times New Roman" w:cs="Times New Roman"/>
          <w:sz w:val="28"/>
          <w:szCs w:val="28"/>
          <w:lang w:eastAsia="ru-RU"/>
        </w:rPr>
        <w:t xml:space="preserve"> </w:t>
      </w:r>
      <w:r>
        <w:fldChar w:fldCharType="begin"/>
      </w:r>
      <w:r>
        <w:instrText xml:space="preserve"> REF _Ref19658937 \h  \* MERGEFORMAT </w:instrText>
      </w:r>
      <w:r>
        <w:fldChar w:fldCharType="separate"/>
      </w:r>
      <w:r w:rsidR="002C3C48" w:rsidRPr="002C3C48">
        <w:rPr>
          <w:rFonts w:ascii="Times New Roman" w:eastAsia="Arial Unicode MS" w:hAnsi="Times New Roman" w:cs="Times New Roman"/>
          <w:vanish/>
          <w:sz w:val="28"/>
          <w:szCs w:val="28"/>
        </w:rPr>
        <w:t xml:space="preserve">Таблица </w:t>
      </w:r>
      <w:r>
        <w:fldChar w:fldCharType="end"/>
      </w:r>
      <w:r w:rsidRPr="00603C98">
        <w:rPr>
          <w:rFonts w:ascii="Times New Roman" w:eastAsia="Arial Unicode MS" w:hAnsi="Times New Roman" w:cs="Times New Roman"/>
          <w:sz w:val="28"/>
          <w:szCs w:val="28"/>
          <w:lang w:eastAsia="ru-RU"/>
        </w:rPr>
        <w:t>.</w:t>
      </w:r>
    </w:p>
    <w:p w14:paraId="6483AB33" w14:textId="316317B7"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45" w:name="_Ref19658937"/>
      <w:r w:rsidRPr="00875349">
        <w:rPr>
          <w:rFonts w:ascii="Times New Roman" w:eastAsia="Arial Unicode MS" w:hAnsi="Times New Roman" w:cs="Times New Roman"/>
          <w:sz w:val="28"/>
          <w:szCs w:val="28"/>
        </w:rPr>
        <w:t xml:space="preserve">Таблица </w:t>
      </w:r>
      <w:bookmarkEnd w:id="45"/>
      <w:r w:rsidR="004D33F0" w:rsidRPr="00875349">
        <w:rPr>
          <w:rFonts w:ascii="Times New Roman" w:eastAsia="Arial Unicode MS" w:hAnsi="Times New Roman" w:cs="Times New Roman"/>
          <w:sz w:val="28"/>
          <w:szCs w:val="28"/>
        </w:rPr>
        <w:t>27</w:t>
      </w:r>
      <w:r w:rsidRPr="00875349">
        <w:rPr>
          <w:rFonts w:ascii="Times New Roman" w:eastAsia="Arial Unicode MS" w:hAnsi="Times New Roman" w:cs="Times New Roman"/>
          <w:sz w:val="28"/>
          <w:szCs w:val="28"/>
        </w:rPr>
        <w:t xml:space="preserve"> - </w:t>
      </w:r>
      <w:bookmarkStart w:id="46" w:name="_Hlk25241434"/>
      <w:r w:rsidRPr="00875349">
        <w:rPr>
          <w:rFonts w:ascii="Times New Roman" w:eastAsia="Arial Unicode MS" w:hAnsi="Times New Roman" w:cs="Times New Roman"/>
          <w:sz w:val="28"/>
          <w:szCs w:val="28"/>
          <w:lang w:eastAsia="ru-RU"/>
        </w:rPr>
        <w:t xml:space="preserve">Индикаторы развития систем теплоснабжения </w:t>
      </w:r>
      <w:bookmarkEnd w:id="46"/>
      <w:r w:rsidR="00FB6038" w:rsidRPr="00875349">
        <w:rPr>
          <w:rFonts w:ascii="Times New Roman" w:eastAsia="Arial Unicode MS" w:hAnsi="Times New Roman" w:cs="Times New Roman"/>
          <w:sz w:val="28"/>
          <w:szCs w:val="28"/>
          <w:lang w:eastAsia="ru-RU"/>
        </w:rPr>
        <w:t>с</w:t>
      </w:r>
      <w:r w:rsidR="005927FA" w:rsidRPr="00875349">
        <w:rPr>
          <w:rFonts w:ascii="Times New Roman" w:eastAsia="Arial Unicode MS" w:hAnsi="Times New Roman" w:cs="Times New Roman"/>
          <w:sz w:val="28"/>
          <w:szCs w:val="28"/>
          <w:lang w:eastAsia="ru-RU"/>
        </w:rPr>
        <w:t xml:space="preserve">ельского поселения </w:t>
      </w:r>
      <w:r w:rsidR="00F968A9">
        <w:rPr>
          <w:rFonts w:ascii="Times New Roman" w:eastAsia="Arial Unicode MS" w:hAnsi="Times New Roman" w:cs="Times New Roman"/>
          <w:sz w:val="28"/>
          <w:szCs w:val="28"/>
          <w:lang w:eastAsia="ru-RU"/>
        </w:rPr>
        <w:t>Жемтала</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603C98" w14:paraId="6F11DAAB" w14:textId="77777777" w:rsidTr="00AB141F">
        <w:trPr>
          <w:trHeight w:val="20"/>
          <w:tblHeader/>
        </w:trPr>
        <w:tc>
          <w:tcPr>
            <w:tcW w:w="196" w:type="pct"/>
            <w:shd w:val="clear" w:color="auto" w:fill="auto"/>
            <w:vAlign w:val="center"/>
            <w:hideMark/>
          </w:tcPr>
          <w:p w14:paraId="2A4BB20C" w14:textId="77777777" w:rsidR="00B94EE3" w:rsidRPr="00603C98" w:rsidRDefault="00B94EE3" w:rsidP="00603C98">
            <w:pPr>
              <w:spacing w:after="0"/>
              <w:jc w:val="center"/>
              <w:rPr>
                <w:rFonts w:ascii="Times New Roman" w:eastAsia="Arial Unicode MS" w:hAnsi="Times New Roman" w:cs="Times New Roman"/>
                <w:b/>
                <w:color w:val="000000"/>
                <w:sz w:val="20"/>
                <w:szCs w:val="20"/>
                <w:lang w:eastAsia="ru-RU"/>
              </w:rPr>
            </w:pPr>
            <w:bookmarkStart w:id="47" w:name="_Hlk150433485"/>
            <w:r w:rsidRPr="00603C98">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14:paraId="34FA4D21" w14:textId="77777777" w:rsidR="00B94EE3" w:rsidRPr="00603C98" w:rsidRDefault="00B94EE3"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016DAB81" w14:textId="77777777" w:rsidR="00B94EE3" w:rsidRPr="00603C98" w:rsidRDefault="00B94EE3"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Ед.</w:t>
            </w:r>
            <w:r w:rsidR="00AB44F2">
              <w:rPr>
                <w:rFonts w:ascii="Times New Roman" w:eastAsia="Arial Unicode MS" w:hAnsi="Times New Roman" w:cs="Times New Roman"/>
                <w:b/>
                <w:color w:val="000000"/>
                <w:sz w:val="20"/>
                <w:szCs w:val="20"/>
                <w:lang w:eastAsia="ru-RU"/>
              </w:rPr>
              <w:t xml:space="preserve"> </w:t>
            </w:r>
            <w:r w:rsidRPr="00603C98">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7593666" w14:textId="77777777" w:rsidR="00B94EE3" w:rsidRPr="00603C98" w:rsidRDefault="00B94EE3"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6488CC48" w14:textId="77777777" w:rsidR="00B94EE3" w:rsidRPr="00603C98" w:rsidRDefault="00B94EE3"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Ожидаемые показатели (20</w:t>
            </w:r>
            <w:r w:rsidR="00E8415A" w:rsidRPr="00603C98">
              <w:rPr>
                <w:rFonts w:ascii="Times New Roman" w:eastAsia="Arial Unicode MS" w:hAnsi="Times New Roman" w:cs="Times New Roman"/>
                <w:b/>
                <w:color w:val="000000"/>
                <w:sz w:val="20"/>
                <w:szCs w:val="20"/>
                <w:lang w:eastAsia="ru-RU"/>
              </w:rPr>
              <w:t>39</w:t>
            </w:r>
            <w:r w:rsidRPr="00603C98">
              <w:rPr>
                <w:rFonts w:ascii="Times New Roman" w:eastAsia="Arial Unicode MS" w:hAnsi="Times New Roman" w:cs="Times New Roman"/>
                <w:b/>
                <w:color w:val="000000"/>
                <w:sz w:val="20"/>
                <w:szCs w:val="20"/>
                <w:lang w:eastAsia="ru-RU"/>
              </w:rPr>
              <w:t xml:space="preserve"> год)</w:t>
            </w:r>
          </w:p>
        </w:tc>
      </w:tr>
      <w:tr w:rsidR="000B31AB" w:rsidRPr="00603C98" w14:paraId="39AFD051" w14:textId="77777777" w:rsidTr="000B31AB">
        <w:trPr>
          <w:trHeight w:val="20"/>
        </w:trPr>
        <w:tc>
          <w:tcPr>
            <w:tcW w:w="5000" w:type="pct"/>
            <w:gridSpan w:val="5"/>
            <w:shd w:val="clear" w:color="auto" w:fill="auto"/>
            <w:vAlign w:val="center"/>
          </w:tcPr>
          <w:p w14:paraId="1AFEBD45" w14:textId="6E1B4A82" w:rsidR="000B31AB" w:rsidRPr="00B91FD8" w:rsidRDefault="00CA2BDA" w:rsidP="00AB44F2">
            <w:pPr>
              <w:widowControl w:val="0"/>
              <w:spacing w:after="0"/>
              <w:ind w:right="-99"/>
              <w:jc w:val="center"/>
              <w:outlineLvl w:val="1"/>
              <w:rPr>
                <w:rFonts w:ascii="Times New Roman" w:eastAsia="Times New Roman" w:hAnsi="Times New Roman" w:cs="Times New Roman"/>
                <w:b/>
                <w:szCs w:val="20"/>
                <w:lang w:eastAsia="ru-RU"/>
              </w:rPr>
            </w:pPr>
            <w:r>
              <w:rPr>
                <w:rFonts w:ascii="Times New Roman" w:hAnsi="Times New Roman" w:cs="Times New Roman"/>
                <w:b/>
                <w:szCs w:val="20"/>
              </w:rPr>
              <w:t xml:space="preserve">Котельная </w:t>
            </w:r>
            <w:r w:rsidR="008E314F">
              <w:rPr>
                <w:rFonts w:ascii="Times New Roman" w:hAnsi="Times New Roman" w:cs="Times New Roman"/>
                <w:b/>
                <w:szCs w:val="20"/>
              </w:rPr>
              <w:t xml:space="preserve">ул. </w:t>
            </w:r>
            <w:proofErr w:type="spellStart"/>
            <w:r w:rsidR="00F968A9">
              <w:rPr>
                <w:rFonts w:ascii="Times New Roman" w:hAnsi="Times New Roman" w:cs="Times New Roman"/>
                <w:b/>
                <w:szCs w:val="20"/>
              </w:rPr>
              <w:t>Атабиева</w:t>
            </w:r>
            <w:proofErr w:type="spellEnd"/>
          </w:p>
        </w:tc>
      </w:tr>
      <w:tr w:rsidR="000B31AB" w:rsidRPr="00603C98" w14:paraId="3A33BC22" w14:textId="77777777" w:rsidTr="00AB141F">
        <w:trPr>
          <w:trHeight w:val="20"/>
        </w:trPr>
        <w:tc>
          <w:tcPr>
            <w:tcW w:w="196" w:type="pct"/>
            <w:shd w:val="clear" w:color="auto" w:fill="auto"/>
            <w:vAlign w:val="center"/>
            <w:hideMark/>
          </w:tcPr>
          <w:p w14:paraId="28D77B82"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DA9FA06"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CE9A32E"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A25DDE0" w14:textId="77777777" w:rsidR="000B31AB" w:rsidRPr="00AB141F" w:rsidRDefault="000B31AB" w:rsidP="000B31AB">
            <w:pPr>
              <w:spacing w:after="0"/>
              <w:jc w:val="center"/>
              <w:rPr>
                <w:rFonts w:ascii="Times New Roman" w:eastAsia="Arial Unicode MS" w:hAnsi="Times New Roman" w:cs="Times New Roman"/>
                <w:color w:val="000000"/>
                <w:sz w:val="20"/>
                <w:szCs w:val="20"/>
                <w:lang w:eastAsia="ru-RU"/>
              </w:rPr>
            </w:pPr>
            <w:r w:rsidRPr="00AB141F">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BD9CC3" w14:textId="77777777" w:rsidR="000B31AB" w:rsidRPr="00AB141F" w:rsidRDefault="000B31AB" w:rsidP="000B31AB">
            <w:pPr>
              <w:spacing w:after="0"/>
              <w:jc w:val="center"/>
              <w:rPr>
                <w:rFonts w:ascii="Times New Roman" w:eastAsia="Arial Unicode MS" w:hAnsi="Times New Roman" w:cs="Times New Roman"/>
                <w:color w:val="000000"/>
                <w:sz w:val="20"/>
                <w:szCs w:val="20"/>
                <w:lang w:eastAsia="ru-RU"/>
              </w:rPr>
            </w:pPr>
            <w:r w:rsidRPr="00AB141F">
              <w:rPr>
                <w:rFonts w:ascii="Times New Roman" w:eastAsia="Arial Unicode MS" w:hAnsi="Times New Roman" w:cs="Times New Roman"/>
                <w:color w:val="000000"/>
                <w:sz w:val="20"/>
                <w:szCs w:val="20"/>
                <w:lang w:eastAsia="ru-RU"/>
              </w:rPr>
              <w:t>0</w:t>
            </w:r>
          </w:p>
        </w:tc>
      </w:tr>
      <w:tr w:rsidR="000B31AB" w:rsidRPr="00603C98" w14:paraId="48BED230" w14:textId="77777777" w:rsidTr="00AB141F">
        <w:trPr>
          <w:trHeight w:val="20"/>
        </w:trPr>
        <w:tc>
          <w:tcPr>
            <w:tcW w:w="196" w:type="pct"/>
            <w:shd w:val="clear" w:color="auto" w:fill="auto"/>
            <w:vAlign w:val="center"/>
            <w:hideMark/>
          </w:tcPr>
          <w:p w14:paraId="6DC52F47"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0B3A935"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76F3E2E"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1B14215" w14:textId="77777777" w:rsidR="000B31AB" w:rsidRPr="00AB141F" w:rsidRDefault="00DE5B5E"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840CB29" w14:textId="77777777" w:rsidR="000B31AB" w:rsidRPr="00AB141F" w:rsidRDefault="000B31AB" w:rsidP="000B31AB">
            <w:pPr>
              <w:spacing w:after="0"/>
              <w:jc w:val="center"/>
              <w:rPr>
                <w:rFonts w:ascii="Times New Roman" w:eastAsia="Arial Unicode MS" w:hAnsi="Times New Roman" w:cs="Times New Roman"/>
                <w:color w:val="000000"/>
                <w:sz w:val="20"/>
                <w:szCs w:val="20"/>
                <w:lang w:eastAsia="ru-RU"/>
              </w:rPr>
            </w:pPr>
            <w:r w:rsidRPr="00AB141F">
              <w:rPr>
                <w:rFonts w:ascii="Times New Roman" w:eastAsia="Arial Unicode MS" w:hAnsi="Times New Roman" w:cs="Times New Roman"/>
                <w:color w:val="000000"/>
                <w:sz w:val="20"/>
                <w:szCs w:val="20"/>
                <w:lang w:eastAsia="ru-RU"/>
              </w:rPr>
              <w:t>0</w:t>
            </w:r>
          </w:p>
        </w:tc>
      </w:tr>
      <w:tr w:rsidR="000B31AB" w:rsidRPr="00603C98" w14:paraId="646939C5" w14:textId="77777777" w:rsidTr="00F05C02">
        <w:trPr>
          <w:trHeight w:val="20"/>
        </w:trPr>
        <w:tc>
          <w:tcPr>
            <w:tcW w:w="196" w:type="pct"/>
            <w:shd w:val="clear" w:color="auto" w:fill="auto"/>
            <w:vAlign w:val="center"/>
            <w:hideMark/>
          </w:tcPr>
          <w:p w14:paraId="5B9263A9"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A063DA3"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C7757A0"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proofErr w:type="spellStart"/>
            <w:r w:rsidRPr="00603C98">
              <w:rPr>
                <w:rFonts w:ascii="Times New Roman" w:eastAsia="Arial Unicode MS" w:hAnsi="Times New Roman" w:cs="Times New Roman"/>
                <w:color w:val="000000"/>
                <w:sz w:val="20"/>
                <w:szCs w:val="20"/>
                <w:lang w:eastAsia="ru-RU"/>
              </w:rPr>
              <w:t>кг.у.т</w:t>
            </w:r>
            <w:proofErr w:type="spellEnd"/>
            <w:r w:rsidRPr="00603C9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96984EC" w14:textId="5108A84A" w:rsidR="000B31AB" w:rsidRPr="00F05C02" w:rsidRDefault="00F05C02" w:rsidP="000B31AB">
            <w:pPr>
              <w:spacing w:after="0"/>
              <w:jc w:val="center"/>
              <w:rPr>
                <w:rFonts w:ascii="Times New Roman" w:eastAsia="Arial Unicode MS" w:hAnsi="Times New Roman" w:cs="Times New Roman"/>
                <w:color w:val="000000"/>
                <w:sz w:val="20"/>
                <w:szCs w:val="20"/>
                <w:lang w:val="en-US" w:eastAsia="ru-RU"/>
              </w:rPr>
            </w:pPr>
            <w:r>
              <w:rPr>
                <w:rFonts w:ascii="Times New Roman" w:eastAsia="Arial Unicode MS" w:hAnsi="Times New Roman" w:cs="Times New Roman"/>
                <w:color w:val="000000"/>
                <w:sz w:val="20"/>
                <w:szCs w:val="20"/>
                <w:lang w:val="en-US" w:eastAsia="ru-RU"/>
              </w:rPr>
              <w:t>158</w:t>
            </w:r>
            <w:r>
              <w:rPr>
                <w:rFonts w:ascii="Times New Roman" w:eastAsia="Arial Unicode MS" w:hAnsi="Times New Roman" w:cs="Times New Roman"/>
                <w:color w:val="000000"/>
                <w:sz w:val="20"/>
                <w:szCs w:val="20"/>
                <w:lang w:eastAsia="ru-RU"/>
              </w:rPr>
              <w:t>,</w:t>
            </w:r>
            <w:r>
              <w:rPr>
                <w:rFonts w:ascii="Times New Roman" w:eastAsia="Arial Unicode MS" w:hAnsi="Times New Roman" w:cs="Times New Roman"/>
                <w:color w:val="000000"/>
                <w:sz w:val="20"/>
                <w:szCs w:val="20"/>
                <w:lang w:val="en-US" w:eastAsia="ru-RU"/>
              </w:rPr>
              <w:t>93</w:t>
            </w:r>
          </w:p>
        </w:tc>
        <w:tc>
          <w:tcPr>
            <w:tcW w:w="632" w:type="pct"/>
            <w:shd w:val="clear" w:color="auto" w:fill="auto"/>
            <w:vAlign w:val="center"/>
          </w:tcPr>
          <w:p w14:paraId="301D0583" w14:textId="0E928AB4" w:rsidR="000B31AB" w:rsidRPr="00875349" w:rsidRDefault="00F05C02"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val="en-US" w:eastAsia="ru-RU"/>
              </w:rPr>
              <w:t>158</w:t>
            </w:r>
            <w:r>
              <w:rPr>
                <w:rFonts w:ascii="Times New Roman" w:eastAsia="Arial Unicode MS" w:hAnsi="Times New Roman" w:cs="Times New Roman"/>
                <w:color w:val="000000"/>
                <w:sz w:val="20"/>
                <w:szCs w:val="20"/>
                <w:lang w:eastAsia="ru-RU"/>
              </w:rPr>
              <w:t>,</w:t>
            </w:r>
            <w:r>
              <w:rPr>
                <w:rFonts w:ascii="Times New Roman" w:eastAsia="Arial Unicode MS" w:hAnsi="Times New Roman" w:cs="Times New Roman"/>
                <w:color w:val="000000"/>
                <w:sz w:val="20"/>
                <w:szCs w:val="20"/>
                <w:lang w:val="en-US" w:eastAsia="ru-RU"/>
              </w:rPr>
              <w:t>93</w:t>
            </w:r>
          </w:p>
        </w:tc>
      </w:tr>
      <w:tr w:rsidR="000B31AB" w:rsidRPr="00603C98" w14:paraId="2E2C0408" w14:textId="77777777" w:rsidTr="00F05C02">
        <w:trPr>
          <w:trHeight w:val="20"/>
        </w:trPr>
        <w:tc>
          <w:tcPr>
            <w:tcW w:w="196" w:type="pct"/>
            <w:shd w:val="clear" w:color="auto" w:fill="auto"/>
            <w:vAlign w:val="center"/>
            <w:hideMark/>
          </w:tcPr>
          <w:p w14:paraId="33DA29D6" w14:textId="77777777" w:rsidR="000B31AB" w:rsidRPr="00603C98" w:rsidRDefault="000B31AB" w:rsidP="000B31AB">
            <w:pPr>
              <w:spacing w:after="0"/>
              <w:jc w:val="center"/>
              <w:rPr>
                <w:rFonts w:ascii="Times New Roman" w:eastAsia="Arial Unicode MS" w:hAnsi="Times New Roman" w:cs="Times New Roman"/>
                <w:color w:val="000000"/>
                <w:sz w:val="20"/>
                <w:szCs w:val="20"/>
                <w:highlight w:val="yellow"/>
                <w:lang w:eastAsia="ru-RU"/>
              </w:rPr>
            </w:pPr>
            <w:r w:rsidRPr="00603C9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383C677"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161A744"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Гкал / м</w:t>
            </w:r>
            <w:r w:rsidRPr="00603C98">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1A5A7BA0" w14:textId="12CD3418" w:rsidR="000B31AB" w:rsidRPr="00004490" w:rsidRDefault="00285B71"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3,44</w:t>
            </w:r>
          </w:p>
        </w:tc>
        <w:tc>
          <w:tcPr>
            <w:tcW w:w="632" w:type="pct"/>
            <w:shd w:val="clear" w:color="auto" w:fill="auto"/>
            <w:vAlign w:val="center"/>
          </w:tcPr>
          <w:p w14:paraId="1C456B24" w14:textId="2C10C415" w:rsidR="000B31AB" w:rsidRPr="00004490" w:rsidRDefault="00285B71"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3,44</w:t>
            </w:r>
          </w:p>
        </w:tc>
      </w:tr>
      <w:tr w:rsidR="000B31AB" w:rsidRPr="00603C98" w14:paraId="776066BA" w14:textId="77777777" w:rsidTr="00AB141F">
        <w:trPr>
          <w:trHeight w:val="20"/>
        </w:trPr>
        <w:tc>
          <w:tcPr>
            <w:tcW w:w="196" w:type="pct"/>
            <w:shd w:val="clear" w:color="auto" w:fill="auto"/>
            <w:vAlign w:val="center"/>
            <w:hideMark/>
          </w:tcPr>
          <w:p w14:paraId="69A36EB9"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DDBA029"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9C2B19"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B2E2EA1" w14:textId="5F3CE120" w:rsidR="000B31AB" w:rsidRPr="00F05C02" w:rsidRDefault="00F05C02" w:rsidP="000B31AB">
            <w:pPr>
              <w:spacing w:after="0"/>
              <w:jc w:val="center"/>
              <w:rPr>
                <w:rFonts w:ascii="Times New Roman" w:eastAsia="Arial Unicode MS" w:hAnsi="Times New Roman" w:cs="Times New Roman"/>
                <w:color w:val="000000"/>
                <w:sz w:val="20"/>
                <w:szCs w:val="20"/>
                <w:lang w:val="en-US" w:eastAsia="ru-RU"/>
              </w:rPr>
            </w:pPr>
            <w:r>
              <w:rPr>
                <w:rFonts w:ascii="Times New Roman" w:eastAsia="Arial Unicode MS" w:hAnsi="Times New Roman" w:cs="Times New Roman"/>
                <w:color w:val="000000"/>
                <w:sz w:val="20"/>
                <w:szCs w:val="20"/>
                <w:lang w:val="en-US" w:eastAsia="ru-RU"/>
              </w:rPr>
              <w:t>79</w:t>
            </w:r>
            <w:r>
              <w:rPr>
                <w:rFonts w:ascii="Times New Roman" w:eastAsia="Arial Unicode MS" w:hAnsi="Times New Roman" w:cs="Times New Roman"/>
                <w:color w:val="000000"/>
                <w:sz w:val="20"/>
                <w:szCs w:val="20"/>
                <w:lang w:eastAsia="ru-RU"/>
              </w:rPr>
              <w:t>,</w:t>
            </w:r>
            <w:r>
              <w:rPr>
                <w:rFonts w:ascii="Times New Roman" w:eastAsia="Arial Unicode MS" w:hAnsi="Times New Roman" w:cs="Times New Roman"/>
                <w:color w:val="000000"/>
                <w:sz w:val="20"/>
                <w:szCs w:val="20"/>
                <w:lang w:val="en-US" w:eastAsia="ru-RU"/>
              </w:rPr>
              <w:t>74</w:t>
            </w:r>
          </w:p>
        </w:tc>
        <w:tc>
          <w:tcPr>
            <w:tcW w:w="632" w:type="pct"/>
            <w:shd w:val="clear" w:color="auto" w:fill="auto"/>
            <w:vAlign w:val="center"/>
          </w:tcPr>
          <w:p w14:paraId="15BFBA72" w14:textId="26A76423" w:rsidR="000B31AB" w:rsidRPr="00875349" w:rsidRDefault="00F05C02"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val="en-US" w:eastAsia="ru-RU"/>
              </w:rPr>
              <w:t>79</w:t>
            </w:r>
            <w:r>
              <w:rPr>
                <w:rFonts w:ascii="Times New Roman" w:eastAsia="Arial Unicode MS" w:hAnsi="Times New Roman" w:cs="Times New Roman"/>
                <w:color w:val="000000"/>
                <w:sz w:val="20"/>
                <w:szCs w:val="20"/>
                <w:lang w:eastAsia="ru-RU"/>
              </w:rPr>
              <w:t>,</w:t>
            </w:r>
            <w:r>
              <w:rPr>
                <w:rFonts w:ascii="Times New Roman" w:eastAsia="Arial Unicode MS" w:hAnsi="Times New Roman" w:cs="Times New Roman"/>
                <w:color w:val="000000"/>
                <w:sz w:val="20"/>
                <w:szCs w:val="20"/>
                <w:lang w:val="en-US" w:eastAsia="ru-RU"/>
              </w:rPr>
              <w:t>74</w:t>
            </w:r>
          </w:p>
        </w:tc>
      </w:tr>
      <w:tr w:rsidR="000B31AB" w:rsidRPr="00603C98" w14:paraId="7D57C0E9" w14:textId="77777777" w:rsidTr="00AB141F">
        <w:trPr>
          <w:trHeight w:val="20"/>
        </w:trPr>
        <w:tc>
          <w:tcPr>
            <w:tcW w:w="196" w:type="pct"/>
            <w:shd w:val="clear" w:color="auto" w:fill="auto"/>
            <w:vAlign w:val="center"/>
            <w:hideMark/>
          </w:tcPr>
          <w:p w14:paraId="4851DA11"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727989E"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516A218"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м</w:t>
            </w:r>
            <w:r w:rsidRPr="00603C98">
              <w:rPr>
                <w:rFonts w:ascii="Times New Roman" w:eastAsia="Arial Unicode MS" w:hAnsi="Times New Roman" w:cs="Times New Roman"/>
                <w:color w:val="000000"/>
                <w:sz w:val="20"/>
                <w:szCs w:val="20"/>
                <w:vertAlign w:val="superscript"/>
                <w:lang w:eastAsia="ru-RU"/>
              </w:rPr>
              <w:t>2</w:t>
            </w:r>
            <w:r w:rsidRPr="00603C9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20552B24" w14:textId="0547788A" w:rsidR="000B31AB" w:rsidRPr="00004490" w:rsidRDefault="00285B71"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77</w:t>
            </w:r>
          </w:p>
        </w:tc>
        <w:tc>
          <w:tcPr>
            <w:tcW w:w="632" w:type="pct"/>
            <w:shd w:val="clear" w:color="auto" w:fill="auto"/>
            <w:vAlign w:val="center"/>
          </w:tcPr>
          <w:p w14:paraId="7E64D54C" w14:textId="58B0A640" w:rsidR="000B31AB" w:rsidRPr="00004490" w:rsidRDefault="00285B71" w:rsidP="000B31AB">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77</w:t>
            </w:r>
          </w:p>
        </w:tc>
      </w:tr>
      <w:tr w:rsidR="000B31AB" w:rsidRPr="00603C98" w14:paraId="082E52CE" w14:textId="77777777" w:rsidTr="00AB141F">
        <w:trPr>
          <w:trHeight w:val="20"/>
        </w:trPr>
        <w:tc>
          <w:tcPr>
            <w:tcW w:w="196" w:type="pct"/>
            <w:shd w:val="clear" w:color="auto" w:fill="auto"/>
            <w:vAlign w:val="center"/>
            <w:hideMark/>
          </w:tcPr>
          <w:p w14:paraId="2A90B809"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CF101D2"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4DF92E2"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012A76A"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AD7A01"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r>
      <w:tr w:rsidR="000B31AB" w:rsidRPr="00603C98" w14:paraId="1C19A0C4" w14:textId="77777777" w:rsidTr="00AB141F">
        <w:trPr>
          <w:trHeight w:val="20"/>
        </w:trPr>
        <w:tc>
          <w:tcPr>
            <w:tcW w:w="196" w:type="pct"/>
            <w:shd w:val="clear" w:color="auto" w:fill="auto"/>
            <w:vAlign w:val="center"/>
            <w:hideMark/>
          </w:tcPr>
          <w:p w14:paraId="742B6586"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FE2CAD4"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A8BF84F"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proofErr w:type="spellStart"/>
            <w:r w:rsidRPr="00603C98">
              <w:rPr>
                <w:rFonts w:ascii="Times New Roman" w:eastAsia="Arial Unicode MS" w:hAnsi="Times New Roman" w:cs="Times New Roman"/>
                <w:color w:val="000000"/>
                <w:sz w:val="20"/>
                <w:szCs w:val="20"/>
                <w:lang w:eastAsia="ru-RU"/>
              </w:rPr>
              <w:t>кг.у.т</w:t>
            </w:r>
            <w:proofErr w:type="spellEnd"/>
            <w:r w:rsidRPr="00603C9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6C1F1F9" w14:textId="77777777" w:rsidR="000B31AB" w:rsidRPr="00875349" w:rsidRDefault="00970BA1"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6CC04A" w14:textId="77777777" w:rsidR="000B31AB" w:rsidRPr="00875349" w:rsidRDefault="00970BA1"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r>
      <w:tr w:rsidR="000B31AB" w:rsidRPr="00603C98" w14:paraId="1DC4B96A" w14:textId="77777777" w:rsidTr="00AB141F">
        <w:trPr>
          <w:trHeight w:val="20"/>
        </w:trPr>
        <w:tc>
          <w:tcPr>
            <w:tcW w:w="196" w:type="pct"/>
            <w:shd w:val="clear" w:color="auto" w:fill="auto"/>
            <w:vAlign w:val="center"/>
            <w:hideMark/>
          </w:tcPr>
          <w:p w14:paraId="1E39366D"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3E9C86B"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ABA7C07"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34D323"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94C134"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r>
      <w:tr w:rsidR="000B31AB" w:rsidRPr="00603C98" w14:paraId="3D99925D" w14:textId="77777777" w:rsidTr="00AB141F">
        <w:trPr>
          <w:trHeight w:val="20"/>
        </w:trPr>
        <w:tc>
          <w:tcPr>
            <w:tcW w:w="196" w:type="pct"/>
            <w:shd w:val="clear" w:color="auto" w:fill="auto"/>
            <w:vAlign w:val="center"/>
            <w:hideMark/>
          </w:tcPr>
          <w:p w14:paraId="1F09E2F7"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954CDD5"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56955BF"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0B5368"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8BA083"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r>
      <w:tr w:rsidR="000B31AB" w:rsidRPr="00603C98" w14:paraId="3973C34D" w14:textId="77777777" w:rsidTr="00AB141F">
        <w:trPr>
          <w:trHeight w:val="20"/>
        </w:trPr>
        <w:tc>
          <w:tcPr>
            <w:tcW w:w="196" w:type="pct"/>
            <w:shd w:val="clear" w:color="auto" w:fill="auto"/>
            <w:vAlign w:val="center"/>
            <w:hideMark/>
          </w:tcPr>
          <w:p w14:paraId="4790CC48"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8F9BF79"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0334C37"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AFFA9DC" w14:textId="77777777" w:rsidR="000B31AB" w:rsidRPr="00875349" w:rsidRDefault="00362508"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D24022A" w14:textId="77777777" w:rsidR="000B31AB" w:rsidRPr="00875349" w:rsidRDefault="00362508"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н/д</w:t>
            </w:r>
          </w:p>
        </w:tc>
      </w:tr>
      <w:tr w:rsidR="000B31AB" w:rsidRPr="00603C98" w14:paraId="6252A862" w14:textId="77777777" w:rsidTr="00AB141F">
        <w:trPr>
          <w:trHeight w:val="20"/>
        </w:trPr>
        <w:tc>
          <w:tcPr>
            <w:tcW w:w="196" w:type="pct"/>
            <w:shd w:val="clear" w:color="auto" w:fill="auto"/>
            <w:vAlign w:val="center"/>
            <w:hideMark/>
          </w:tcPr>
          <w:p w14:paraId="291823BC"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E1FB712" w14:textId="58FA00ED"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w:t>
            </w:r>
            <w:r w:rsidRPr="00603C98">
              <w:rPr>
                <w:rFonts w:ascii="Times New Roman" w:eastAsia="Arial Unicode MS" w:hAnsi="Times New Roman" w:cs="Times New Roman"/>
                <w:color w:val="000000"/>
                <w:sz w:val="20"/>
                <w:szCs w:val="20"/>
                <w:lang w:eastAsia="ru-RU"/>
              </w:rPr>
              <w:lastRenderedPageBreak/>
              <w:t>жения) (для каждой системы теплоснабжения, а также для поселения, городского округа)</w:t>
            </w:r>
          </w:p>
        </w:tc>
        <w:tc>
          <w:tcPr>
            <w:tcW w:w="557" w:type="pct"/>
            <w:shd w:val="clear" w:color="auto" w:fill="auto"/>
            <w:vAlign w:val="center"/>
            <w:hideMark/>
          </w:tcPr>
          <w:p w14:paraId="41BEE3DD"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3386336"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542E4DC" w14:textId="77777777" w:rsidR="000B31AB" w:rsidRPr="00875349" w:rsidRDefault="00EE6C16"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r>
      <w:tr w:rsidR="000B31AB" w:rsidRPr="00603C98" w14:paraId="42B8EDC5" w14:textId="77777777" w:rsidTr="00AB141F">
        <w:trPr>
          <w:trHeight w:val="20"/>
        </w:trPr>
        <w:tc>
          <w:tcPr>
            <w:tcW w:w="196" w:type="pct"/>
            <w:shd w:val="clear" w:color="auto" w:fill="auto"/>
            <w:vAlign w:val="center"/>
            <w:hideMark/>
          </w:tcPr>
          <w:p w14:paraId="181296FD"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C372428" w14:textId="77777777" w:rsidR="000B31AB" w:rsidRPr="00603C9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A72C782" w14:textId="77777777" w:rsidR="000B31AB" w:rsidRPr="00603C98" w:rsidRDefault="000B31AB" w:rsidP="000B31AB">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05C89CF" w14:textId="77777777" w:rsidR="000B31AB" w:rsidRPr="00875349" w:rsidRDefault="000B31AB"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1FC442" w14:textId="77777777" w:rsidR="000B31AB" w:rsidRPr="00875349" w:rsidRDefault="00EE6C16" w:rsidP="000B31AB">
            <w:pPr>
              <w:spacing w:after="0"/>
              <w:jc w:val="center"/>
              <w:rPr>
                <w:rFonts w:ascii="Times New Roman" w:eastAsia="Arial Unicode MS" w:hAnsi="Times New Roman" w:cs="Times New Roman"/>
                <w:color w:val="000000"/>
                <w:sz w:val="20"/>
                <w:szCs w:val="20"/>
                <w:lang w:eastAsia="ru-RU"/>
              </w:rPr>
            </w:pPr>
            <w:r w:rsidRPr="00875349">
              <w:rPr>
                <w:rFonts w:ascii="Times New Roman" w:eastAsia="Arial Unicode MS" w:hAnsi="Times New Roman" w:cs="Times New Roman"/>
                <w:color w:val="000000"/>
                <w:sz w:val="20"/>
                <w:szCs w:val="20"/>
                <w:lang w:eastAsia="ru-RU"/>
              </w:rPr>
              <w:t>0</w:t>
            </w:r>
          </w:p>
        </w:tc>
      </w:tr>
    </w:tbl>
    <w:p w14:paraId="4B867795" w14:textId="77777777" w:rsidR="0079023D" w:rsidRPr="00603C98" w:rsidRDefault="0079023D" w:rsidP="00603C98">
      <w:pPr>
        <w:keepNext/>
        <w:keepLines/>
        <w:spacing w:after="0"/>
        <w:jc w:val="both"/>
        <w:outlineLvl w:val="1"/>
        <w:rPr>
          <w:rFonts w:ascii="Times New Roman" w:eastAsia="Arial Unicode MS" w:hAnsi="Times New Roman" w:cs="Times New Roman"/>
          <w:b/>
          <w:sz w:val="26"/>
          <w:szCs w:val="26"/>
        </w:rPr>
      </w:pPr>
      <w:bookmarkStart w:id="48" w:name="_Toc89621219"/>
      <w:bookmarkEnd w:id="44"/>
      <w:bookmarkEnd w:id="47"/>
    </w:p>
    <w:bookmarkEnd w:id="48"/>
    <w:p w14:paraId="00A660E1" w14:textId="77777777" w:rsidR="000E7496" w:rsidRPr="00603C98" w:rsidRDefault="000E7496" w:rsidP="00603C98">
      <w:pPr>
        <w:tabs>
          <w:tab w:val="left" w:pos="2511"/>
        </w:tabs>
        <w:spacing w:after="0"/>
        <w:rPr>
          <w:rFonts w:ascii="Times New Roman" w:hAnsi="Times New Roman" w:cs="Times New Roman"/>
          <w:sz w:val="20"/>
          <w:szCs w:val="20"/>
        </w:rPr>
        <w:sectPr w:rsidR="000E7496" w:rsidRPr="00603C98" w:rsidSect="00A0504D">
          <w:pgSz w:w="15840" w:h="12240" w:orient="landscape"/>
          <w:pgMar w:top="1418" w:right="851" w:bottom="851" w:left="567" w:header="720" w:footer="720" w:gutter="0"/>
          <w:cols w:space="720"/>
          <w:docGrid w:linePitch="360"/>
        </w:sectPr>
      </w:pPr>
    </w:p>
    <w:p w14:paraId="09DF51BD" w14:textId="77777777" w:rsidR="005C0CA8" w:rsidRPr="00603C98" w:rsidRDefault="005C0CA8" w:rsidP="00A737AD">
      <w:pPr>
        <w:spacing w:after="0"/>
        <w:ind w:firstLine="709"/>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574F6367"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1BA53E0D"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2D4A296D"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112416FD"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309299F7"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03295919"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644BC8AE"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4A5EA8AF"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2C7A1A84"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635804BB"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42BA5E6A"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02C4D23E"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53C23DCF" w14:textId="77777777" w:rsidR="00F83DE3" w:rsidRPr="00F83DE3" w:rsidRDefault="00F83DE3" w:rsidP="00A737AD">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5DCA0B43" w14:textId="77777777" w:rsidR="00F83DE3" w:rsidRPr="00F83DE3" w:rsidRDefault="00F83DE3" w:rsidP="00A737AD">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2B1EEAC0"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Показатель "Индексы-дефляторы МЭР"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5C208052"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В показателе "Балансы тепловой мощности"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65E7A8F2"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В показателе "Балансы тепловой энергии"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03493FFB"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"Топливный баланс"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2C284186"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"Балансы теплоносителей"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1F667425"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"Балансы холодной воды питьевого качества"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38827E57"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"Тарифы на покупные энергоносители и воду" сформированы перспективные цены на покупаемые предприятием первичные энергоресурсы и воду. </w:t>
      </w:r>
    </w:p>
    <w:p w14:paraId="0135B3B7"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"Производственные расходы товарного отпуска"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043C1A5F" w14:textId="77777777" w:rsidR="00F83DE3" w:rsidRP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10CC6C68" w14:textId="77777777" w:rsidR="00F83DE3" w:rsidRDefault="00F83DE3" w:rsidP="00A737AD">
      <w:pPr>
        <w:spacing w:after="0"/>
        <w:ind w:firstLine="709"/>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В показателях "Производственная деятельность", "Инвестиционная деятельность" и "Финансовая деятельность"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0D67921B" w14:textId="77777777" w:rsidR="00F83DE3" w:rsidRPr="00875349" w:rsidRDefault="00F83DE3" w:rsidP="00F83DE3">
      <w:pPr>
        <w:spacing w:after="0" w:line="240" w:lineRule="auto"/>
        <w:jc w:val="right"/>
        <w:rPr>
          <w:rFonts w:ascii="Times New Roman" w:eastAsia="Calibri" w:hAnsi="Times New Roman" w:cs="Times New Roman"/>
          <w:sz w:val="28"/>
          <w:szCs w:val="28"/>
        </w:rPr>
      </w:pPr>
      <w:r w:rsidRPr="00875349">
        <w:rPr>
          <w:rFonts w:ascii="Times New Roman" w:eastAsia="Calibri" w:hAnsi="Times New Roman" w:cs="Times New Roman"/>
          <w:sz w:val="28"/>
          <w:szCs w:val="28"/>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875349" w14:paraId="18E1E164" w14:textId="77777777" w:rsidTr="00E32CC4">
        <w:tc>
          <w:tcPr>
            <w:tcW w:w="817" w:type="dxa"/>
            <w:shd w:val="clear" w:color="auto" w:fill="auto"/>
            <w:vAlign w:val="center"/>
          </w:tcPr>
          <w:p w14:paraId="595CD27B" w14:textId="77777777" w:rsidR="00E32CC4" w:rsidRPr="00875349" w:rsidRDefault="00E32CC4" w:rsidP="00F83DE3">
            <w:pPr>
              <w:spacing w:after="0" w:line="240" w:lineRule="auto"/>
              <w:jc w:val="center"/>
              <w:rPr>
                <w:rFonts w:ascii="Times New Roman" w:eastAsia="Calibri" w:hAnsi="Times New Roman" w:cs="Times New Roman"/>
                <w:b/>
              </w:rPr>
            </w:pPr>
            <w:bookmarkStart w:id="49" w:name="_Hlk150433082"/>
            <w:r w:rsidRPr="00875349">
              <w:rPr>
                <w:rFonts w:ascii="Times New Roman" w:eastAsia="Calibri" w:hAnsi="Times New Roman" w:cs="Times New Roman"/>
                <w:b/>
              </w:rPr>
              <w:t>№п/п</w:t>
            </w:r>
          </w:p>
        </w:tc>
        <w:tc>
          <w:tcPr>
            <w:tcW w:w="2627" w:type="dxa"/>
            <w:shd w:val="clear" w:color="auto" w:fill="auto"/>
            <w:vAlign w:val="center"/>
          </w:tcPr>
          <w:p w14:paraId="59039F51" w14:textId="77777777" w:rsidR="00E32CC4" w:rsidRPr="00875349" w:rsidRDefault="00E32CC4" w:rsidP="00F83DE3">
            <w:pPr>
              <w:spacing w:after="0" w:line="240" w:lineRule="auto"/>
              <w:jc w:val="center"/>
              <w:rPr>
                <w:rFonts w:ascii="Times New Roman" w:eastAsia="Calibri" w:hAnsi="Times New Roman" w:cs="Times New Roman"/>
                <w:b/>
              </w:rPr>
            </w:pPr>
            <w:r w:rsidRPr="00875349">
              <w:rPr>
                <w:rFonts w:ascii="Times New Roman" w:eastAsia="Calibri" w:hAnsi="Times New Roman" w:cs="Times New Roman"/>
                <w:b/>
              </w:rPr>
              <w:t>Наименование расходов</w:t>
            </w:r>
          </w:p>
        </w:tc>
        <w:tc>
          <w:tcPr>
            <w:tcW w:w="2901" w:type="dxa"/>
            <w:shd w:val="clear" w:color="auto" w:fill="auto"/>
            <w:vAlign w:val="center"/>
          </w:tcPr>
          <w:p w14:paraId="7B03C249" w14:textId="77777777" w:rsidR="00E32CC4" w:rsidRPr="00875349" w:rsidRDefault="00E32CC4" w:rsidP="00F83DE3">
            <w:pPr>
              <w:spacing w:after="0" w:line="240" w:lineRule="auto"/>
              <w:jc w:val="center"/>
              <w:rPr>
                <w:rFonts w:ascii="Times New Roman" w:eastAsia="Calibri" w:hAnsi="Times New Roman" w:cs="Times New Roman"/>
                <w:b/>
              </w:rPr>
            </w:pPr>
            <w:r w:rsidRPr="00875349">
              <w:rPr>
                <w:rFonts w:ascii="Times New Roman" w:eastAsia="Calibri" w:hAnsi="Times New Roman" w:cs="Times New Roman"/>
                <w:b/>
              </w:rPr>
              <w:t>Ед. изм.</w:t>
            </w:r>
          </w:p>
        </w:tc>
        <w:tc>
          <w:tcPr>
            <w:tcW w:w="3402" w:type="dxa"/>
            <w:shd w:val="clear" w:color="auto" w:fill="auto"/>
            <w:vAlign w:val="center"/>
          </w:tcPr>
          <w:p w14:paraId="5A415EE2" w14:textId="77777777" w:rsidR="00E32CC4" w:rsidRPr="00875349" w:rsidRDefault="00E32CC4" w:rsidP="00F83DE3">
            <w:pPr>
              <w:spacing w:after="0" w:line="240" w:lineRule="auto"/>
              <w:jc w:val="center"/>
              <w:rPr>
                <w:rFonts w:ascii="Times New Roman" w:eastAsia="Calibri" w:hAnsi="Times New Roman" w:cs="Times New Roman"/>
                <w:b/>
              </w:rPr>
            </w:pPr>
            <w:r w:rsidRPr="00875349">
              <w:rPr>
                <w:rFonts w:ascii="Times New Roman" w:eastAsia="Calibri" w:hAnsi="Times New Roman" w:cs="Times New Roman"/>
                <w:b/>
              </w:rPr>
              <w:t>2023</w:t>
            </w:r>
          </w:p>
        </w:tc>
      </w:tr>
      <w:tr w:rsidR="00E32CC4" w:rsidRPr="00875349" w14:paraId="52A16ED0" w14:textId="77777777" w:rsidTr="00E32CC4">
        <w:tc>
          <w:tcPr>
            <w:tcW w:w="817" w:type="dxa"/>
            <w:shd w:val="clear" w:color="auto" w:fill="auto"/>
            <w:vAlign w:val="center"/>
          </w:tcPr>
          <w:p w14:paraId="2C907246"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w:t>
            </w:r>
          </w:p>
        </w:tc>
        <w:tc>
          <w:tcPr>
            <w:tcW w:w="2627" w:type="dxa"/>
            <w:shd w:val="clear" w:color="auto" w:fill="auto"/>
            <w:vAlign w:val="center"/>
          </w:tcPr>
          <w:p w14:paraId="3C7CC311"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Выработано тепловой энергии всего</w:t>
            </w:r>
          </w:p>
        </w:tc>
        <w:tc>
          <w:tcPr>
            <w:tcW w:w="2901" w:type="dxa"/>
            <w:shd w:val="clear" w:color="auto" w:fill="auto"/>
            <w:vAlign w:val="center"/>
          </w:tcPr>
          <w:p w14:paraId="195442A3"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Гкал</w:t>
            </w:r>
          </w:p>
        </w:tc>
        <w:tc>
          <w:tcPr>
            <w:tcW w:w="3402" w:type="dxa"/>
            <w:shd w:val="clear" w:color="auto" w:fill="auto"/>
            <w:vAlign w:val="center"/>
          </w:tcPr>
          <w:p w14:paraId="508D2A6D" w14:textId="5F4DEC3F" w:rsidR="00E32CC4" w:rsidRPr="00875349" w:rsidRDefault="00176692" w:rsidP="00F83DE3">
            <w:pPr>
              <w:spacing w:after="0" w:line="240" w:lineRule="auto"/>
              <w:jc w:val="center"/>
              <w:rPr>
                <w:rFonts w:ascii="Times New Roman" w:eastAsia="Calibri" w:hAnsi="Times New Roman" w:cs="Times New Roman"/>
              </w:rPr>
            </w:pPr>
            <w:r>
              <w:rPr>
                <w:rFonts w:ascii="Times New Roman" w:eastAsia="Calibri" w:hAnsi="Times New Roman" w:cs="Times New Roman"/>
              </w:rPr>
              <w:t>1124,689</w:t>
            </w:r>
          </w:p>
        </w:tc>
      </w:tr>
      <w:tr w:rsidR="00E32CC4" w:rsidRPr="00875349" w14:paraId="104513F8" w14:textId="77777777" w:rsidTr="00E32CC4">
        <w:tc>
          <w:tcPr>
            <w:tcW w:w="817" w:type="dxa"/>
            <w:shd w:val="clear" w:color="auto" w:fill="auto"/>
            <w:vAlign w:val="center"/>
          </w:tcPr>
          <w:p w14:paraId="16250BE3"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2</w:t>
            </w:r>
          </w:p>
        </w:tc>
        <w:tc>
          <w:tcPr>
            <w:tcW w:w="2627" w:type="dxa"/>
            <w:shd w:val="clear" w:color="auto" w:fill="auto"/>
            <w:vAlign w:val="center"/>
          </w:tcPr>
          <w:p w14:paraId="2645D3A4"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Собственные нужды</w:t>
            </w:r>
          </w:p>
        </w:tc>
        <w:tc>
          <w:tcPr>
            <w:tcW w:w="2901" w:type="dxa"/>
            <w:shd w:val="clear" w:color="auto" w:fill="auto"/>
            <w:vAlign w:val="center"/>
          </w:tcPr>
          <w:p w14:paraId="5FD4FBB0"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Гкал</w:t>
            </w:r>
          </w:p>
        </w:tc>
        <w:tc>
          <w:tcPr>
            <w:tcW w:w="3402" w:type="dxa"/>
            <w:shd w:val="clear" w:color="auto" w:fill="auto"/>
            <w:vAlign w:val="center"/>
          </w:tcPr>
          <w:p w14:paraId="08C88939" w14:textId="3AF0EC9C" w:rsidR="00E32CC4" w:rsidRPr="00875349" w:rsidRDefault="00176692" w:rsidP="00F83DE3">
            <w:pPr>
              <w:spacing w:after="0" w:line="240" w:lineRule="auto"/>
              <w:jc w:val="center"/>
              <w:rPr>
                <w:rFonts w:ascii="Times New Roman" w:eastAsia="Calibri" w:hAnsi="Times New Roman" w:cs="Times New Roman"/>
              </w:rPr>
            </w:pPr>
            <w:r>
              <w:rPr>
                <w:rFonts w:ascii="Times New Roman" w:eastAsia="Calibri" w:hAnsi="Times New Roman" w:cs="Times New Roman"/>
              </w:rPr>
              <w:t>32,439</w:t>
            </w:r>
          </w:p>
        </w:tc>
      </w:tr>
      <w:tr w:rsidR="00E32CC4" w:rsidRPr="00875349" w14:paraId="0E02F690" w14:textId="77777777" w:rsidTr="00E32CC4">
        <w:tc>
          <w:tcPr>
            <w:tcW w:w="817" w:type="dxa"/>
            <w:shd w:val="clear" w:color="auto" w:fill="auto"/>
            <w:vAlign w:val="center"/>
          </w:tcPr>
          <w:p w14:paraId="451BD6C7" w14:textId="77777777" w:rsidR="00E32CC4" w:rsidRPr="00875349" w:rsidRDefault="00E32CC4" w:rsidP="00F83DE3">
            <w:pPr>
              <w:spacing w:after="0" w:line="240" w:lineRule="auto"/>
              <w:jc w:val="center"/>
              <w:rPr>
                <w:rFonts w:ascii="Times New Roman" w:eastAsia="Calibri" w:hAnsi="Times New Roman" w:cs="Times New Roman"/>
              </w:rPr>
            </w:pPr>
          </w:p>
        </w:tc>
        <w:tc>
          <w:tcPr>
            <w:tcW w:w="2627" w:type="dxa"/>
            <w:shd w:val="clear" w:color="auto" w:fill="auto"/>
            <w:vAlign w:val="center"/>
          </w:tcPr>
          <w:p w14:paraId="580B6749"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то же в %</w:t>
            </w:r>
          </w:p>
        </w:tc>
        <w:tc>
          <w:tcPr>
            <w:tcW w:w="2901" w:type="dxa"/>
            <w:shd w:val="clear" w:color="auto" w:fill="auto"/>
            <w:vAlign w:val="center"/>
          </w:tcPr>
          <w:p w14:paraId="488630F0"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w:t>
            </w:r>
          </w:p>
        </w:tc>
        <w:tc>
          <w:tcPr>
            <w:tcW w:w="3402" w:type="dxa"/>
            <w:shd w:val="clear" w:color="auto" w:fill="auto"/>
            <w:vAlign w:val="center"/>
          </w:tcPr>
          <w:p w14:paraId="5F1043B9" w14:textId="531CF726" w:rsidR="00E32CC4" w:rsidRPr="00875349" w:rsidRDefault="00176692" w:rsidP="00F83DE3">
            <w:pPr>
              <w:spacing w:after="0" w:line="240" w:lineRule="auto"/>
              <w:jc w:val="center"/>
              <w:rPr>
                <w:rFonts w:ascii="Times New Roman" w:eastAsia="Calibri" w:hAnsi="Times New Roman" w:cs="Times New Roman"/>
              </w:rPr>
            </w:pPr>
            <w:r>
              <w:rPr>
                <w:rFonts w:ascii="Times New Roman" w:eastAsia="Calibri" w:hAnsi="Times New Roman" w:cs="Times New Roman"/>
              </w:rPr>
              <w:t>2,8</w:t>
            </w:r>
          </w:p>
        </w:tc>
      </w:tr>
      <w:tr w:rsidR="00E32CC4" w:rsidRPr="00875349" w14:paraId="54CD177E" w14:textId="77777777" w:rsidTr="00E32CC4">
        <w:tc>
          <w:tcPr>
            <w:tcW w:w="817" w:type="dxa"/>
            <w:shd w:val="clear" w:color="auto" w:fill="auto"/>
            <w:vAlign w:val="center"/>
          </w:tcPr>
          <w:p w14:paraId="22B9AA70"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3</w:t>
            </w:r>
          </w:p>
        </w:tc>
        <w:tc>
          <w:tcPr>
            <w:tcW w:w="2627" w:type="dxa"/>
            <w:shd w:val="clear" w:color="auto" w:fill="auto"/>
            <w:vAlign w:val="center"/>
          </w:tcPr>
          <w:p w14:paraId="47CC4009"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Отпущено тепловой энергии в сеть</w:t>
            </w:r>
          </w:p>
        </w:tc>
        <w:tc>
          <w:tcPr>
            <w:tcW w:w="2901" w:type="dxa"/>
            <w:shd w:val="clear" w:color="auto" w:fill="auto"/>
            <w:vAlign w:val="center"/>
          </w:tcPr>
          <w:p w14:paraId="01C17FB3"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Гкал</w:t>
            </w:r>
          </w:p>
        </w:tc>
        <w:tc>
          <w:tcPr>
            <w:tcW w:w="3402" w:type="dxa"/>
            <w:shd w:val="clear" w:color="auto" w:fill="auto"/>
            <w:vAlign w:val="center"/>
          </w:tcPr>
          <w:p w14:paraId="774CB51D" w14:textId="1C8847DB" w:rsidR="00E32CC4" w:rsidRPr="00875349" w:rsidRDefault="00176692" w:rsidP="00F83DE3">
            <w:pPr>
              <w:spacing w:after="0" w:line="240" w:lineRule="auto"/>
              <w:jc w:val="center"/>
              <w:rPr>
                <w:rFonts w:ascii="Times New Roman" w:eastAsia="Calibri" w:hAnsi="Times New Roman" w:cs="Times New Roman"/>
              </w:rPr>
            </w:pPr>
            <w:r w:rsidRPr="00176692">
              <w:rPr>
                <w:rFonts w:ascii="Times New Roman" w:eastAsia="Calibri" w:hAnsi="Times New Roman" w:cs="Times New Roman"/>
              </w:rPr>
              <w:t>1092,25</w:t>
            </w:r>
          </w:p>
        </w:tc>
      </w:tr>
      <w:tr w:rsidR="00E32CC4" w:rsidRPr="00875349" w14:paraId="70800410" w14:textId="77777777" w:rsidTr="00E32CC4">
        <w:tc>
          <w:tcPr>
            <w:tcW w:w="817" w:type="dxa"/>
            <w:shd w:val="clear" w:color="auto" w:fill="auto"/>
            <w:vAlign w:val="center"/>
          </w:tcPr>
          <w:p w14:paraId="5B0B1437"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4</w:t>
            </w:r>
          </w:p>
        </w:tc>
        <w:tc>
          <w:tcPr>
            <w:tcW w:w="2627" w:type="dxa"/>
            <w:shd w:val="clear" w:color="auto" w:fill="auto"/>
            <w:vAlign w:val="center"/>
          </w:tcPr>
          <w:p w14:paraId="53135AD8"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Покупка тепловой энергии</w:t>
            </w:r>
          </w:p>
        </w:tc>
        <w:tc>
          <w:tcPr>
            <w:tcW w:w="2901" w:type="dxa"/>
            <w:shd w:val="clear" w:color="auto" w:fill="auto"/>
            <w:vAlign w:val="center"/>
          </w:tcPr>
          <w:p w14:paraId="2890FAA5"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Гкал</w:t>
            </w:r>
          </w:p>
        </w:tc>
        <w:tc>
          <w:tcPr>
            <w:tcW w:w="3402" w:type="dxa"/>
            <w:shd w:val="clear" w:color="auto" w:fill="auto"/>
            <w:vAlign w:val="center"/>
          </w:tcPr>
          <w:p w14:paraId="5CEC4E2D"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0</w:t>
            </w:r>
          </w:p>
        </w:tc>
      </w:tr>
      <w:tr w:rsidR="00E32CC4" w:rsidRPr="00875349" w14:paraId="14DA126C" w14:textId="77777777" w:rsidTr="00E32CC4">
        <w:tc>
          <w:tcPr>
            <w:tcW w:w="817" w:type="dxa"/>
            <w:shd w:val="clear" w:color="auto" w:fill="auto"/>
            <w:vAlign w:val="center"/>
          </w:tcPr>
          <w:p w14:paraId="7A28D358"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5</w:t>
            </w:r>
          </w:p>
        </w:tc>
        <w:tc>
          <w:tcPr>
            <w:tcW w:w="2627" w:type="dxa"/>
            <w:shd w:val="clear" w:color="auto" w:fill="auto"/>
            <w:vAlign w:val="center"/>
          </w:tcPr>
          <w:p w14:paraId="0B40C8CA"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Потери в сетях</w:t>
            </w:r>
          </w:p>
        </w:tc>
        <w:tc>
          <w:tcPr>
            <w:tcW w:w="2901" w:type="dxa"/>
            <w:shd w:val="clear" w:color="auto" w:fill="auto"/>
            <w:vAlign w:val="center"/>
          </w:tcPr>
          <w:p w14:paraId="4F639D90"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Гкал</w:t>
            </w:r>
          </w:p>
        </w:tc>
        <w:tc>
          <w:tcPr>
            <w:tcW w:w="3402" w:type="dxa"/>
            <w:shd w:val="clear" w:color="auto" w:fill="auto"/>
            <w:vAlign w:val="center"/>
          </w:tcPr>
          <w:p w14:paraId="3BA06F49" w14:textId="5377A6C1" w:rsidR="00E32CC4" w:rsidRPr="00875349" w:rsidRDefault="00176692" w:rsidP="00F83DE3">
            <w:pPr>
              <w:spacing w:after="0" w:line="240" w:lineRule="auto"/>
              <w:jc w:val="center"/>
              <w:rPr>
                <w:rFonts w:ascii="Times New Roman" w:eastAsia="Calibri" w:hAnsi="Times New Roman" w:cs="Times New Roman"/>
              </w:rPr>
            </w:pPr>
            <w:r>
              <w:rPr>
                <w:rFonts w:ascii="Times New Roman" w:eastAsia="Calibri" w:hAnsi="Times New Roman" w:cs="Times New Roman"/>
              </w:rPr>
              <w:t>106,761</w:t>
            </w:r>
          </w:p>
        </w:tc>
      </w:tr>
      <w:tr w:rsidR="00E32CC4" w:rsidRPr="00875349" w14:paraId="5F0E8AD6" w14:textId="77777777" w:rsidTr="00E32CC4">
        <w:tc>
          <w:tcPr>
            <w:tcW w:w="817" w:type="dxa"/>
            <w:shd w:val="clear" w:color="auto" w:fill="auto"/>
            <w:vAlign w:val="center"/>
          </w:tcPr>
          <w:p w14:paraId="0D0176FB" w14:textId="77777777" w:rsidR="00E32CC4" w:rsidRPr="00875349" w:rsidRDefault="00E32CC4" w:rsidP="00F83DE3">
            <w:pPr>
              <w:spacing w:after="0" w:line="240" w:lineRule="auto"/>
              <w:jc w:val="center"/>
              <w:rPr>
                <w:rFonts w:ascii="Times New Roman" w:eastAsia="Calibri" w:hAnsi="Times New Roman" w:cs="Times New Roman"/>
              </w:rPr>
            </w:pPr>
          </w:p>
        </w:tc>
        <w:tc>
          <w:tcPr>
            <w:tcW w:w="2627" w:type="dxa"/>
            <w:shd w:val="clear" w:color="auto" w:fill="auto"/>
            <w:vAlign w:val="center"/>
          </w:tcPr>
          <w:p w14:paraId="0C3E2213"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то же в %</w:t>
            </w:r>
          </w:p>
        </w:tc>
        <w:tc>
          <w:tcPr>
            <w:tcW w:w="2901" w:type="dxa"/>
            <w:shd w:val="clear" w:color="auto" w:fill="auto"/>
            <w:vAlign w:val="center"/>
          </w:tcPr>
          <w:p w14:paraId="46ADF0CB"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w:t>
            </w:r>
          </w:p>
        </w:tc>
        <w:tc>
          <w:tcPr>
            <w:tcW w:w="3402" w:type="dxa"/>
            <w:shd w:val="clear" w:color="auto" w:fill="auto"/>
            <w:vAlign w:val="center"/>
          </w:tcPr>
          <w:p w14:paraId="19FB76F0" w14:textId="33E206FF" w:rsidR="00E32CC4" w:rsidRPr="00875349" w:rsidRDefault="00176692" w:rsidP="00F83DE3">
            <w:pPr>
              <w:spacing w:after="0" w:line="240" w:lineRule="auto"/>
              <w:jc w:val="center"/>
              <w:rPr>
                <w:rFonts w:ascii="Times New Roman" w:eastAsia="Calibri" w:hAnsi="Times New Roman" w:cs="Times New Roman"/>
              </w:rPr>
            </w:pPr>
            <w:r>
              <w:rPr>
                <w:rFonts w:ascii="Times New Roman" w:eastAsia="Calibri" w:hAnsi="Times New Roman" w:cs="Times New Roman"/>
              </w:rPr>
              <w:t>8,27</w:t>
            </w:r>
          </w:p>
        </w:tc>
      </w:tr>
      <w:tr w:rsidR="00E32CC4" w:rsidRPr="00875349" w14:paraId="4B51C68B" w14:textId="77777777" w:rsidTr="00E32CC4">
        <w:tc>
          <w:tcPr>
            <w:tcW w:w="817" w:type="dxa"/>
            <w:shd w:val="clear" w:color="auto" w:fill="auto"/>
            <w:vAlign w:val="center"/>
          </w:tcPr>
          <w:p w14:paraId="4BF10FAE"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6</w:t>
            </w:r>
          </w:p>
        </w:tc>
        <w:tc>
          <w:tcPr>
            <w:tcW w:w="2627" w:type="dxa"/>
            <w:shd w:val="clear" w:color="auto" w:fill="auto"/>
            <w:vAlign w:val="center"/>
          </w:tcPr>
          <w:p w14:paraId="79F35B2D"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07FDCCCE"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val="restart"/>
            <w:shd w:val="clear" w:color="auto" w:fill="auto"/>
            <w:vAlign w:val="center"/>
          </w:tcPr>
          <w:p w14:paraId="2EA6AD44" w14:textId="77777777" w:rsidR="00E32CC4" w:rsidRPr="00875349" w:rsidRDefault="00A23A1E"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н/д</w:t>
            </w:r>
          </w:p>
        </w:tc>
      </w:tr>
      <w:tr w:rsidR="00E32CC4" w:rsidRPr="00875349" w14:paraId="3C288BE5" w14:textId="77777777" w:rsidTr="00E32CC4">
        <w:tc>
          <w:tcPr>
            <w:tcW w:w="817" w:type="dxa"/>
            <w:shd w:val="clear" w:color="auto" w:fill="auto"/>
            <w:vAlign w:val="center"/>
          </w:tcPr>
          <w:p w14:paraId="1B3AAF38"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7</w:t>
            </w:r>
          </w:p>
        </w:tc>
        <w:tc>
          <w:tcPr>
            <w:tcW w:w="2627" w:type="dxa"/>
            <w:shd w:val="clear" w:color="auto" w:fill="auto"/>
            <w:vAlign w:val="center"/>
          </w:tcPr>
          <w:p w14:paraId="3560C053"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 xml:space="preserve">Капитальный ремонт подрядными организациями </w:t>
            </w:r>
          </w:p>
        </w:tc>
        <w:tc>
          <w:tcPr>
            <w:tcW w:w="2901" w:type="dxa"/>
            <w:shd w:val="clear" w:color="auto" w:fill="auto"/>
            <w:vAlign w:val="center"/>
          </w:tcPr>
          <w:p w14:paraId="5BBF06D8"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4A766C60"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1F656C5E" w14:textId="77777777" w:rsidTr="00E32CC4">
        <w:tc>
          <w:tcPr>
            <w:tcW w:w="817" w:type="dxa"/>
            <w:shd w:val="clear" w:color="auto" w:fill="auto"/>
            <w:vAlign w:val="center"/>
          </w:tcPr>
          <w:p w14:paraId="7A8BB50B" w14:textId="77777777" w:rsidR="00E32CC4" w:rsidRPr="00875349" w:rsidRDefault="00927629"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8</w:t>
            </w:r>
          </w:p>
        </w:tc>
        <w:tc>
          <w:tcPr>
            <w:tcW w:w="2627" w:type="dxa"/>
            <w:shd w:val="clear" w:color="auto" w:fill="auto"/>
            <w:vAlign w:val="center"/>
          </w:tcPr>
          <w:p w14:paraId="5CAD5391" w14:textId="5CB5174B"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Расходы на оплату работ и услуг производственного характера, выполняемых по договорам</w:t>
            </w:r>
            <w:r w:rsidR="00B95EFC">
              <w:rPr>
                <w:rFonts w:ascii="Times New Roman" w:eastAsia="Calibri" w:hAnsi="Times New Roman" w:cs="Times New Roman"/>
              </w:rPr>
              <w:t xml:space="preserve"> </w:t>
            </w:r>
            <w:r w:rsidRPr="00875349">
              <w:rPr>
                <w:rFonts w:ascii="Times New Roman" w:eastAsia="Calibri" w:hAnsi="Times New Roman" w:cs="Times New Roman"/>
              </w:rPr>
              <w:t>со сторонними организациями</w:t>
            </w:r>
          </w:p>
        </w:tc>
        <w:tc>
          <w:tcPr>
            <w:tcW w:w="2901" w:type="dxa"/>
            <w:shd w:val="clear" w:color="auto" w:fill="auto"/>
            <w:vAlign w:val="center"/>
          </w:tcPr>
          <w:p w14:paraId="006BC329"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412ABB6F"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6603E8D8" w14:textId="77777777" w:rsidTr="00E32CC4">
        <w:tc>
          <w:tcPr>
            <w:tcW w:w="817" w:type="dxa"/>
            <w:shd w:val="clear" w:color="auto" w:fill="auto"/>
            <w:vAlign w:val="center"/>
          </w:tcPr>
          <w:p w14:paraId="10FB0554"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8</w:t>
            </w:r>
          </w:p>
        </w:tc>
        <w:tc>
          <w:tcPr>
            <w:tcW w:w="2627" w:type="dxa"/>
            <w:shd w:val="clear" w:color="auto" w:fill="auto"/>
            <w:vAlign w:val="center"/>
          </w:tcPr>
          <w:p w14:paraId="09081D51"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Расходы на оплату труда рабочих</w:t>
            </w:r>
          </w:p>
        </w:tc>
        <w:tc>
          <w:tcPr>
            <w:tcW w:w="2901" w:type="dxa"/>
            <w:shd w:val="clear" w:color="auto" w:fill="auto"/>
            <w:vAlign w:val="center"/>
          </w:tcPr>
          <w:p w14:paraId="17596FF0"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5D2816EA"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0A77E1FA" w14:textId="77777777" w:rsidTr="00E32CC4">
        <w:tc>
          <w:tcPr>
            <w:tcW w:w="817" w:type="dxa"/>
            <w:shd w:val="clear" w:color="auto" w:fill="auto"/>
            <w:vAlign w:val="center"/>
          </w:tcPr>
          <w:p w14:paraId="3F089E81"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9</w:t>
            </w:r>
          </w:p>
        </w:tc>
        <w:tc>
          <w:tcPr>
            <w:tcW w:w="2627" w:type="dxa"/>
            <w:shd w:val="clear" w:color="auto" w:fill="auto"/>
            <w:vAlign w:val="center"/>
          </w:tcPr>
          <w:p w14:paraId="48B59441"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Отчисления на социальные нужды</w:t>
            </w:r>
          </w:p>
        </w:tc>
        <w:tc>
          <w:tcPr>
            <w:tcW w:w="2901" w:type="dxa"/>
            <w:shd w:val="clear" w:color="auto" w:fill="auto"/>
            <w:vAlign w:val="center"/>
          </w:tcPr>
          <w:p w14:paraId="79054FD6"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5BD4B6DB"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128209C0" w14:textId="77777777" w:rsidTr="00E32CC4">
        <w:tc>
          <w:tcPr>
            <w:tcW w:w="817" w:type="dxa"/>
            <w:shd w:val="clear" w:color="auto" w:fill="auto"/>
            <w:vAlign w:val="center"/>
          </w:tcPr>
          <w:p w14:paraId="3424F54F"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lastRenderedPageBreak/>
              <w:t>10</w:t>
            </w:r>
          </w:p>
        </w:tc>
        <w:tc>
          <w:tcPr>
            <w:tcW w:w="2627" w:type="dxa"/>
            <w:shd w:val="clear" w:color="auto" w:fill="auto"/>
            <w:vAlign w:val="center"/>
          </w:tcPr>
          <w:p w14:paraId="08E3A81A"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Амортизация основных средств</w:t>
            </w:r>
          </w:p>
        </w:tc>
        <w:tc>
          <w:tcPr>
            <w:tcW w:w="2901" w:type="dxa"/>
            <w:shd w:val="clear" w:color="auto" w:fill="auto"/>
            <w:vAlign w:val="center"/>
          </w:tcPr>
          <w:p w14:paraId="20B49D1A"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4BFBB600"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144AC1B1" w14:textId="77777777" w:rsidTr="00E32CC4">
        <w:tc>
          <w:tcPr>
            <w:tcW w:w="817" w:type="dxa"/>
            <w:shd w:val="clear" w:color="auto" w:fill="auto"/>
            <w:vAlign w:val="center"/>
          </w:tcPr>
          <w:p w14:paraId="21BCC5DF"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11</w:t>
            </w:r>
          </w:p>
        </w:tc>
        <w:tc>
          <w:tcPr>
            <w:tcW w:w="2627" w:type="dxa"/>
            <w:shd w:val="clear" w:color="auto" w:fill="auto"/>
            <w:vAlign w:val="center"/>
          </w:tcPr>
          <w:p w14:paraId="61FFBB8D"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Аренда</w:t>
            </w:r>
          </w:p>
        </w:tc>
        <w:tc>
          <w:tcPr>
            <w:tcW w:w="2901" w:type="dxa"/>
            <w:shd w:val="clear" w:color="auto" w:fill="auto"/>
            <w:vAlign w:val="center"/>
          </w:tcPr>
          <w:p w14:paraId="2ACAEB43"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45B0376A"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43CB1F7D" w14:textId="77777777" w:rsidTr="00E32CC4">
        <w:tc>
          <w:tcPr>
            <w:tcW w:w="817" w:type="dxa"/>
            <w:shd w:val="clear" w:color="auto" w:fill="auto"/>
            <w:vAlign w:val="center"/>
          </w:tcPr>
          <w:p w14:paraId="12F55129"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12</w:t>
            </w:r>
          </w:p>
        </w:tc>
        <w:tc>
          <w:tcPr>
            <w:tcW w:w="2627" w:type="dxa"/>
            <w:shd w:val="clear" w:color="auto" w:fill="auto"/>
            <w:vAlign w:val="center"/>
          </w:tcPr>
          <w:p w14:paraId="68374BAA" w14:textId="77777777" w:rsidR="00E32CC4" w:rsidRPr="00875349" w:rsidRDefault="00E32CC4"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Налог на имущество</w:t>
            </w:r>
          </w:p>
        </w:tc>
        <w:tc>
          <w:tcPr>
            <w:tcW w:w="2901" w:type="dxa"/>
            <w:shd w:val="clear" w:color="auto" w:fill="auto"/>
            <w:vAlign w:val="center"/>
          </w:tcPr>
          <w:p w14:paraId="2C5E9452"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vMerge/>
            <w:shd w:val="clear" w:color="auto" w:fill="auto"/>
            <w:vAlign w:val="center"/>
          </w:tcPr>
          <w:p w14:paraId="436CE648" w14:textId="77777777" w:rsidR="00E32CC4" w:rsidRPr="00875349" w:rsidRDefault="00E32CC4" w:rsidP="00F83DE3">
            <w:pPr>
              <w:spacing w:after="0" w:line="240" w:lineRule="auto"/>
              <w:jc w:val="center"/>
              <w:rPr>
                <w:rFonts w:ascii="Times New Roman" w:eastAsia="Calibri" w:hAnsi="Times New Roman" w:cs="Times New Roman"/>
              </w:rPr>
            </w:pPr>
          </w:p>
        </w:tc>
      </w:tr>
      <w:tr w:rsidR="00E32CC4" w:rsidRPr="00875349" w14:paraId="7698E618" w14:textId="77777777" w:rsidTr="00E32CC4">
        <w:trPr>
          <w:gridAfter w:val="3"/>
          <w:wAfter w:w="8930" w:type="dxa"/>
        </w:trPr>
        <w:tc>
          <w:tcPr>
            <w:tcW w:w="817" w:type="dxa"/>
            <w:shd w:val="clear" w:color="auto" w:fill="auto"/>
            <w:vAlign w:val="center"/>
          </w:tcPr>
          <w:p w14:paraId="6283D540" w14:textId="77777777" w:rsidR="00E32CC4" w:rsidRPr="00875349" w:rsidRDefault="00E32CC4"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w:t>
            </w:r>
          </w:p>
        </w:tc>
      </w:tr>
      <w:tr w:rsidR="001A2B53" w:rsidRPr="00875349" w14:paraId="0BB57086" w14:textId="77777777" w:rsidTr="00E32CC4">
        <w:trPr>
          <w:trHeight w:val="332"/>
        </w:trPr>
        <w:tc>
          <w:tcPr>
            <w:tcW w:w="817" w:type="dxa"/>
            <w:shd w:val="clear" w:color="auto" w:fill="auto"/>
            <w:vAlign w:val="center"/>
          </w:tcPr>
          <w:p w14:paraId="62C00B7F"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13.1</w:t>
            </w:r>
          </w:p>
        </w:tc>
        <w:tc>
          <w:tcPr>
            <w:tcW w:w="2627" w:type="dxa"/>
            <w:shd w:val="clear" w:color="auto" w:fill="auto"/>
            <w:vAlign w:val="center"/>
          </w:tcPr>
          <w:p w14:paraId="7C85ECD0" w14:textId="77777777" w:rsidR="001A2B53" w:rsidRPr="00875349" w:rsidRDefault="001A2B53" w:rsidP="00EC5B68">
            <w:pPr>
              <w:spacing w:after="0"/>
              <w:rPr>
                <w:rFonts w:ascii="Times New Roman" w:eastAsia="Calibri" w:hAnsi="Times New Roman" w:cs="Times New Roman"/>
                <w:b/>
                <w:i/>
              </w:rPr>
            </w:pPr>
            <w:r w:rsidRPr="00875349">
              <w:rPr>
                <w:rFonts w:ascii="Times New Roman" w:eastAsia="Calibri" w:hAnsi="Times New Roman" w:cs="Times New Roman"/>
                <w:b/>
                <w:i/>
              </w:rPr>
              <w:t>Расходы на электроэнергию</w:t>
            </w:r>
          </w:p>
        </w:tc>
        <w:tc>
          <w:tcPr>
            <w:tcW w:w="2901" w:type="dxa"/>
            <w:shd w:val="clear" w:color="auto" w:fill="auto"/>
            <w:vAlign w:val="center"/>
          </w:tcPr>
          <w:p w14:paraId="38DAD40F" w14:textId="77777777" w:rsidR="001A2B53" w:rsidRPr="00875349" w:rsidRDefault="001A2B53" w:rsidP="00EC5B68">
            <w:pPr>
              <w:spacing w:after="0"/>
              <w:jc w:val="center"/>
              <w:rPr>
                <w:rFonts w:ascii="Times New Roman" w:eastAsia="Calibri" w:hAnsi="Times New Roman" w:cs="Times New Roman"/>
                <w:b/>
                <w:i/>
              </w:rPr>
            </w:pPr>
            <w:r w:rsidRPr="00875349">
              <w:rPr>
                <w:rFonts w:ascii="Times New Roman" w:eastAsia="Calibri" w:hAnsi="Times New Roman" w:cs="Times New Roman"/>
                <w:b/>
                <w:i/>
              </w:rPr>
              <w:t>Тыс. руб.</w:t>
            </w:r>
          </w:p>
        </w:tc>
        <w:tc>
          <w:tcPr>
            <w:tcW w:w="3402" w:type="dxa"/>
            <w:shd w:val="clear" w:color="auto" w:fill="auto"/>
            <w:vAlign w:val="center"/>
          </w:tcPr>
          <w:p w14:paraId="3E061DE3" w14:textId="72077D22" w:rsidR="001A2B53" w:rsidRPr="001A2B53" w:rsidRDefault="0082102B" w:rsidP="00A03167">
            <w:pPr>
              <w:jc w:val="center"/>
              <w:rPr>
                <w:rFonts w:ascii="Times New Roman" w:hAnsi="Times New Roman" w:cs="Times New Roman"/>
                <w:b/>
                <w:bCs/>
                <w:i/>
                <w:iCs/>
                <w:color w:val="000000"/>
              </w:rPr>
            </w:pPr>
            <w:r>
              <w:rPr>
                <w:rFonts w:ascii="Times New Roman" w:hAnsi="Times New Roman" w:cs="Times New Roman"/>
                <w:b/>
                <w:bCs/>
                <w:i/>
                <w:iCs/>
                <w:color w:val="000000"/>
              </w:rPr>
              <w:t>307,752</w:t>
            </w:r>
          </w:p>
        </w:tc>
      </w:tr>
      <w:tr w:rsidR="001A2B53" w:rsidRPr="00875349" w14:paraId="3A5005B5" w14:textId="77777777" w:rsidTr="00E32CC4">
        <w:tc>
          <w:tcPr>
            <w:tcW w:w="817" w:type="dxa"/>
            <w:shd w:val="clear" w:color="auto" w:fill="auto"/>
            <w:vAlign w:val="center"/>
          </w:tcPr>
          <w:p w14:paraId="4AAA7D1A"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13.1.1</w:t>
            </w:r>
          </w:p>
        </w:tc>
        <w:tc>
          <w:tcPr>
            <w:tcW w:w="2627" w:type="dxa"/>
            <w:shd w:val="clear" w:color="auto" w:fill="auto"/>
            <w:vAlign w:val="center"/>
          </w:tcPr>
          <w:p w14:paraId="098E1FAC"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 xml:space="preserve">тариф </w:t>
            </w:r>
          </w:p>
        </w:tc>
        <w:tc>
          <w:tcPr>
            <w:tcW w:w="2901" w:type="dxa"/>
            <w:shd w:val="clear" w:color="auto" w:fill="auto"/>
            <w:vAlign w:val="center"/>
          </w:tcPr>
          <w:p w14:paraId="2C61B911" w14:textId="77777777" w:rsidR="001A2B53" w:rsidRPr="00875349" w:rsidRDefault="001A2B53" w:rsidP="00EC5B68">
            <w:pPr>
              <w:spacing w:after="0"/>
              <w:jc w:val="center"/>
              <w:rPr>
                <w:rFonts w:ascii="Times New Roman" w:eastAsia="Calibri" w:hAnsi="Times New Roman" w:cs="Times New Roman"/>
              </w:rPr>
            </w:pPr>
            <w:r w:rsidRPr="00875349">
              <w:rPr>
                <w:rFonts w:ascii="Times New Roman" w:eastAsia="Calibri" w:hAnsi="Times New Roman" w:cs="Times New Roman"/>
              </w:rPr>
              <w:t>Руб./кВт*ч</w:t>
            </w:r>
          </w:p>
        </w:tc>
        <w:tc>
          <w:tcPr>
            <w:tcW w:w="3402" w:type="dxa"/>
            <w:shd w:val="clear" w:color="auto" w:fill="auto"/>
            <w:vAlign w:val="center"/>
          </w:tcPr>
          <w:p w14:paraId="3C0581C4" w14:textId="77777777" w:rsidR="001A2B53" w:rsidRPr="001A2B53" w:rsidRDefault="001A2B53" w:rsidP="00A03167">
            <w:pPr>
              <w:spacing w:after="0" w:line="240" w:lineRule="auto"/>
              <w:jc w:val="center"/>
              <w:rPr>
                <w:rFonts w:ascii="Times New Roman" w:hAnsi="Times New Roman" w:cs="Times New Roman"/>
                <w:color w:val="000000"/>
              </w:rPr>
            </w:pPr>
            <w:r w:rsidRPr="001A2B53">
              <w:rPr>
                <w:rFonts w:ascii="Times New Roman" w:hAnsi="Times New Roman" w:cs="Times New Roman"/>
                <w:color w:val="000000"/>
              </w:rPr>
              <w:t>5,44</w:t>
            </w:r>
          </w:p>
        </w:tc>
      </w:tr>
      <w:tr w:rsidR="001A2B53" w:rsidRPr="00875349" w14:paraId="4915860C" w14:textId="77777777" w:rsidTr="00E32CC4">
        <w:tc>
          <w:tcPr>
            <w:tcW w:w="817" w:type="dxa"/>
            <w:shd w:val="clear" w:color="auto" w:fill="auto"/>
            <w:vAlign w:val="center"/>
          </w:tcPr>
          <w:p w14:paraId="2AF7D1DD"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13.1.2</w:t>
            </w:r>
          </w:p>
        </w:tc>
        <w:tc>
          <w:tcPr>
            <w:tcW w:w="2627" w:type="dxa"/>
            <w:shd w:val="clear" w:color="auto" w:fill="auto"/>
            <w:vAlign w:val="center"/>
          </w:tcPr>
          <w:p w14:paraId="003ACE5A"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 xml:space="preserve">объем </w:t>
            </w:r>
          </w:p>
        </w:tc>
        <w:tc>
          <w:tcPr>
            <w:tcW w:w="2901" w:type="dxa"/>
            <w:shd w:val="clear" w:color="auto" w:fill="auto"/>
            <w:vAlign w:val="center"/>
          </w:tcPr>
          <w:p w14:paraId="6B0AF59C" w14:textId="77777777" w:rsidR="001A2B53" w:rsidRPr="00875349" w:rsidRDefault="001A2B53" w:rsidP="00EC5B68">
            <w:pPr>
              <w:spacing w:after="0"/>
              <w:jc w:val="center"/>
              <w:rPr>
                <w:rFonts w:ascii="Times New Roman" w:eastAsia="Calibri" w:hAnsi="Times New Roman" w:cs="Times New Roman"/>
              </w:rPr>
            </w:pPr>
            <w:proofErr w:type="spellStart"/>
            <w:proofErr w:type="gramStart"/>
            <w:r w:rsidRPr="00875349">
              <w:rPr>
                <w:rFonts w:ascii="Times New Roman" w:eastAsia="Calibri" w:hAnsi="Times New Roman" w:cs="Times New Roman"/>
              </w:rPr>
              <w:t>тыс.кВт</w:t>
            </w:r>
            <w:proofErr w:type="spellEnd"/>
            <w:proofErr w:type="gramEnd"/>
            <w:r w:rsidRPr="00875349">
              <w:rPr>
                <w:rFonts w:ascii="Times New Roman" w:eastAsia="Calibri" w:hAnsi="Times New Roman" w:cs="Times New Roman"/>
              </w:rPr>
              <w:t>*ч</w:t>
            </w:r>
          </w:p>
        </w:tc>
        <w:tc>
          <w:tcPr>
            <w:tcW w:w="3402" w:type="dxa"/>
            <w:shd w:val="clear" w:color="auto" w:fill="auto"/>
            <w:vAlign w:val="center"/>
          </w:tcPr>
          <w:p w14:paraId="1E7D543E" w14:textId="5D6A5127" w:rsidR="001A2B53" w:rsidRPr="001A2B53" w:rsidRDefault="0082102B" w:rsidP="00A03167">
            <w:pPr>
              <w:spacing w:after="0" w:line="240" w:lineRule="auto"/>
              <w:jc w:val="center"/>
              <w:rPr>
                <w:rFonts w:ascii="Times New Roman" w:hAnsi="Times New Roman" w:cs="Times New Roman"/>
                <w:color w:val="000000"/>
              </w:rPr>
            </w:pPr>
            <w:r>
              <w:rPr>
                <w:rFonts w:ascii="Times New Roman" w:hAnsi="Times New Roman" w:cs="Times New Roman"/>
                <w:color w:val="000000"/>
              </w:rPr>
              <w:t>56,572</w:t>
            </w:r>
          </w:p>
        </w:tc>
      </w:tr>
      <w:tr w:rsidR="001A2B53" w:rsidRPr="00875349" w14:paraId="734F6BF3" w14:textId="77777777" w:rsidTr="00E32CC4">
        <w:tc>
          <w:tcPr>
            <w:tcW w:w="817" w:type="dxa"/>
            <w:shd w:val="clear" w:color="auto" w:fill="auto"/>
            <w:vAlign w:val="center"/>
          </w:tcPr>
          <w:p w14:paraId="59C444B0"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13.2</w:t>
            </w:r>
          </w:p>
        </w:tc>
        <w:tc>
          <w:tcPr>
            <w:tcW w:w="2627" w:type="dxa"/>
            <w:shd w:val="clear" w:color="auto" w:fill="auto"/>
            <w:vAlign w:val="center"/>
          </w:tcPr>
          <w:p w14:paraId="598BF4F8" w14:textId="77777777" w:rsidR="001A2B53" w:rsidRPr="00875349" w:rsidRDefault="001A2B53" w:rsidP="00EC5B68">
            <w:pPr>
              <w:spacing w:after="0"/>
              <w:rPr>
                <w:rFonts w:ascii="Times New Roman" w:eastAsia="Calibri" w:hAnsi="Times New Roman" w:cs="Times New Roman"/>
                <w:b/>
                <w:i/>
              </w:rPr>
            </w:pPr>
            <w:r w:rsidRPr="00875349">
              <w:rPr>
                <w:rFonts w:ascii="Times New Roman" w:eastAsia="Calibri" w:hAnsi="Times New Roman" w:cs="Times New Roman"/>
                <w:b/>
                <w:i/>
              </w:rPr>
              <w:t>Расходы на холодную воду</w:t>
            </w:r>
          </w:p>
        </w:tc>
        <w:tc>
          <w:tcPr>
            <w:tcW w:w="2901" w:type="dxa"/>
            <w:shd w:val="clear" w:color="auto" w:fill="auto"/>
            <w:vAlign w:val="center"/>
          </w:tcPr>
          <w:p w14:paraId="6941B08C" w14:textId="77777777" w:rsidR="001A2B53" w:rsidRPr="00875349" w:rsidRDefault="001A2B53" w:rsidP="00EC5B68">
            <w:pPr>
              <w:spacing w:after="0"/>
              <w:jc w:val="center"/>
              <w:rPr>
                <w:rFonts w:ascii="Times New Roman" w:eastAsia="Calibri" w:hAnsi="Times New Roman" w:cs="Times New Roman"/>
                <w:b/>
                <w:i/>
              </w:rPr>
            </w:pPr>
            <w:r w:rsidRPr="00875349">
              <w:rPr>
                <w:rFonts w:ascii="Times New Roman" w:eastAsia="Calibri" w:hAnsi="Times New Roman" w:cs="Times New Roman"/>
                <w:b/>
                <w:i/>
              </w:rPr>
              <w:t>Тыс. руб.</w:t>
            </w:r>
          </w:p>
        </w:tc>
        <w:tc>
          <w:tcPr>
            <w:tcW w:w="3402" w:type="dxa"/>
            <w:shd w:val="clear" w:color="auto" w:fill="auto"/>
            <w:vAlign w:val="center"/>
          </w:tcPr>
          <w:p w14:paraId="181EDEA0" w14:textId="1060B230" w:rsidR="001A2B53" w:rsidRPr="001A2B53" w:rsidRDefault="00623074" w:rsidP="00A03167">
            <w:pPr>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4,817</w:t>
            </w:r>
          </w:p>
        </w:tc>
      </w:tr>
      <w:tr w:rsidR="001A2B53" w:rsidRPr="00875349" w14:paraId="38FCB35F" w14:textId="77777777" w:rsidTr="00E32CC4">
        <w:tc>
          <w:tcPr>
            <w:tcW w:w="817" w:type="dxa"/>
            <w:shd w:val="clear" w:color="auto" w:fill="auto"/>
            <w:vAlign w:val="center"/>
          </w:tcPr>
          <w:p w14:paraId="48ED4296"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13.2.1</w:t>
            </w:r>
          </w:p>
        </w:tc>
        <w:tc>
          <w:tcPr>
            <w:tcW w:w="2627" w:type="dxa"/>
            <w:shd w:val="clear" w:color="auto" w:fill="auto"/>
            <w:vAlign w:val="center"/>
          </w:tcPr>
          <w:p w14:paraId="51205154"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цена</w:t>
            </w:r>
          </w:p>
        </w:tc>
        <w:tc>
          <w:tcPr>
            <w:tcW w:w="2901" w:type="dxa"/>
            <w:shd w:val="clear" w:color="auto" w:fill="auto"/>
            <w:vAlign w:val="center"/>
          </w:tcPr>
          <w:p w14:paraId="5FDCDF60" w14:textId="77777777" w:rsidR="001A2B53" w:rsidRPr="00875349" w:rsidRDefault="001A2B53" w:rsidP="00EC5B68">
            <w:pPr>
              <w:spacing w:after="0"/>
              <w:jc w:val="center"/>
              <w:rPr>
                <w:rFonts w:ascii="Times New Roman" w:eastAsia="Calibri" w:hAnsi="Times New Roman" w:cs="Times New Roman"/>
              </w:rPr>
            </w:pPr>
            <w:proofErr w:type="spellStart"/>
            <w:r w:rsidRPr="00875349">
              <w:rPr>
                <w:rFonts w:ascii="Times New Roman" w:eastAsia="Calibri" w:hAnsi="Times New Roman" w:cs="Times New Roman"/>
              </w:rPr>
              <w:t>Руб</w:t>
            </w:r>
            <w:proofErr w:type="spellEnd"/>
            <w:r w:rsidRPr="00875349">
              <w:rPr>
                <w:rFonts w:ascii="Times New Roman" w:eastAsia="Calibri" w:hAnsi="Times New Roman" w:cs="Times New Roman"/>
              </w:rPr>
              <w:t>/м</w:t>
            </w:r>
            <w:r w:rsidRPr="00875349">
              <w:rPr>
                <w:rFonts w:ascii="Times New Roman" w:eastAsia="Calibri" w:hAnsi="Times New Roman" w:cs="Times New Roman"/>
                <w:vertAlign w:val="superscript"/>
              </w:rPr>
              <w:t>3</w:t>
            </w:r>
          </w:p>
        </w:tc>
        <w:tc>
          <w:tcPr>
            <w:tcW w:w="3402" w:type="dxa"/>
            <w:shd w:val="clear" w:color="auto" w:fill="auto"/>
            <w:vAlign w:val="center"/>
          </w:tcPr>
          <w:p w14:paraId="37725A3D" w14:textId="77777777" w:rsidR="001A2B53" w:rsidRPr="001A2B53" w:rsidRDefault="001A2B53" w:rsidP="00A03167">
            <w:pPr>
              <w:spacing w:after="0" w:line="240" w:lineRule="auto"/>
              <w:jc w:val="center"/>
              <w:rPr>
                <w:rFonts w:ascii="Times New Roman" w:hAnsi="Times New Roman" w:cs="Times New Roman"/>
                <w:color w:val="000000"/>
              </w:rPr>
            </w:pPr>
            <w:r w:rsidRPr="001A2B53">
              <w:rPr>
                <w:rFonts w:ascii="Times New Roman" w:hAnsi="Times New Roman" w:cs="Times New Roman"/>
                <w:color w:val="000000"/>
              </w:rPr>
              <w:t>22,36</w:t>
            </w:r>
          </w:p>
        </w:tc>
      </w:tr>
      <w:tr w:rsidR="001A2B53" w:rsidRPr="00875349" w14:paraId="0A84A7CD" w14:textId="77777777" w:rsidTr="00E32CC4">
        <w:tc>
          <w:tcPr>
            <w:tcW w:w="817" w:type="dxa"/>
            <w:shd w:val="clear" w:color="auto" w:fill="auto"/>
            <w:vAlign w:val="center"/>
          </w:tcPr>
          <w:p w14:paraId="517A1BDA"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13.2.2</w:t>
            </w:r>
          </w:p>
        </w:tc>
        <w:tc>
          <w:tcPr>
            <w:tcW w:w="2627" w:type="dxa"/>
            <w:shd w:val="clear" w:color="auto" w:fill="auto"/>
            <w:vAlign w:val="center"/>
          </w:tcPr>
          <w:p w14:paraId="548B59F4"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объем</w:t>
            </w:r>
          </w:p>
        </w:tc>
        <w:tc>
          <w:tcPr>
            <w:tcW w:w="2901" w:type="dxa"/>
            <w:shd w:val="clear" w:color="auto" w:fill="auto"/>
            <w:vAlign w:val="center"/>
          </w:tcPr>
          <w:p w14:paraId="0106C4BB" w14:textId="77777777" w:rsidR="001A2B53" w:rsidRPr="00875349" w:rsidRDefault="001A2B53" w:rsidP="00EC5B68">
            <w:pPr>
              <w:spacing w:after="0"/>
              <w:jc w:val="center"/>
              <w:rPr>
                <w:rFonts w:ascii="Times New Roman" w:eastAsia="Calibri" w:hAnsi="Times New Roman" w:cs="Times New Roman"/>
              </w:rPr>
            </w:pPr>
            <w:r w:rsidRPr="00875349">
              <w:rPr>
                <w:rFonts w:ascii="Times New Roman" w:eastAsia="Calibri" w:hAnsi="Times New Roman" w:cs="Times New Roman"/>
              </w:rPr>
              <w:t>м</w:t>
            </w:r>
            <w:r w:rsidRPr="00875349">
              <w:rPr>
                <w:rFonts w:ascii="Times New Roman" w:eastAsia="Calibri" w:hAnsi="Times New Roman" w:cs="Times New Roman"/>
                <w:vertAlign w:val="superscript"/>
              </w:rPr>
              <w:t>3</w:t>
            </w:r>
          </w:p>
        </w:tc>
        <w:tc>
          <w:tcPr>
            <w:tcW w:w="3402" w:type="dxa"/>
            <w:shd w:val="clear" w:color="auto" w:fill="auto"/>
            <w:vAlign w:val="center"/>
          </w:tcPr>
          <w:p w14:paraId="7BB5DA4D" w14:textId="42F853A8" w:rsidR="001A2B53" w:rsidRPr="001A2B53" w:rsidRDefault="0025605F" w:rsidP="00A03167">
            <w:pPr>
              <w:spacing w:after="0" w:line="240" w:lineRule="auto"/>
              <w:jc w:val="center"/>
              <w:rPr>
                <w:rFonts w:ascii="Times New Roman" w:hAnsi="Times New Roman" w:cs="Times New Roman"/>
                <w:color w:val="000000"/>
              </w:rPr>
            </w:pPr>
            <w:r>
              <w:rPr>
                <w:rFonts w:ascii="Times New Roman" w:hAnsi="Times New Roman" w:cs="Times New Roman"/>
                <w:color w:val="000000"/>
              </w:rPr>
              <w:t>215,467</w:t>
            </w:r>
          </w:p>
        </w:tc>
      </w:tr>
      <w:tr w:rsidR="001A2B53" w:rsidRPr="00875349" w14:paraId="7EC0864E" w14:textId="77777777" w:rsidTr="00E32CC4">
        <w:tc>
          <w:tcPr>
            <w:tcW w:w="817" w:type="dxa"/>
            <w:shd w:val="clear" w:color="auto" w:fill="auto"/>
            <w:vAlign w:val="center"/>
          </w:tcPr>
          <w:p w14:paraId="1E260AD0"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13.3</w:t>
            </w:r>
          </w:p>
        </w:tc>
        <w:tc>
          <w:tcPr>
            <w:tcW w:w="2627" w:type="dxa"/>
            <w:shd w:val="clear" w:color="auto" w:fill="auto"/>
            <w:vAlign w:val="center"/>
          </w:tcPr>
          <w:p w14:paraId="34798EE7" w14:textId="77777777" w:rsidR="001A2B53" w:rsidRPr="00875349" w:rsidRDefault="001A2B53" w:rsidP="00EC5B68">
            <w:pPr>
              <w:spacing w:after="0"/>
              <w:rPr>
                <w:rFonts w:ascii="Times New Roman" w:eastAsia="Calibri" w:hAnsi="Times New Roman" w:cs="Times New Roman"/>
                <w:b/>
                <w:i/>
              </w:rPr>
            </w:pPr>
            <w:r w:rsidRPr="00875349">
              <w:rPr>
                <w:rFonts w:ascii="Times New Roman" w:eastAsia="Calibri" w:hAnsi="Times New Roman" w:cs="Times New Roman"/>
                <w:b/>
                <w:i/>
              </w:rPr>
              <w:t>Расходы на топливо</w:t>
            </w:r>
          </w:p>
        </w:tc>
        <w:tc>
          <w:tcPr>
            <w:tcW w:w="2901" w:type="dxa"/>
            <w:shd w:val="clear" w:color="auto" w:fill="auto"/>
            <w:vAlign w:val="center"/>
          </w:tcPr>
          <w:p w14:paraId="366BF661" w14:textId="77777777" w:rsidR="001A2B53" w:rsidRPr="00875349" w:rsidRDefault="001A2B53" w:rsidP="00EC5B68">
            <w:pPr>
              <w:spacing w:after="0"/>
              <w:jc w:val="center"/>
              <w:rPr>
                <w:rFonts w:ascii="Times New Roman" w:eastAsia="Calibri" w:hAnsi="Times New Roman" w:cs="Times New Roman"/>
                <w:b/>
                <w:i/>
              </w:rPr>
            </w:pPr>
            <w:r w:rsidRPr="00875349">
              <w:rPr>
                <w:rFonts w:ascii="Times New Roman" w:eastAsia="Calibri" w:hAnsi="Times New Roman" w:cs="Times New Roman"/>
                <w:b/>
                <w:i/>
              </w:rPr>
              <w:t>Тыс. руб.</w:t>
            </w:r>
          </w:p>
        </w:tc>
        <w:tc>
          <w:tcPr>
            <w:tcW w:w="3402" w:type="dxa"/>
            <w:shd w:val="clear" w:color="auto" w:fill="auto"/>
            <w:vAlign w:val="center"/>
          </w:tcPr>
          <w:p w14:paraId="66D7C57F" w14:textId="1CAE239B" w:rsidR="001A2B53" w:rsidRPr="001A2B53" w:rsidRDefault="00623074" w:rsidP="00A03167">
            <w:pPr>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1086,198</w:t>
            </w:r>
          </w:p>
        </w:tc>
      </w:tr>
      <w:tr w:rsidR="001A2B53" w:rsidRPr="00875349" w14:paraId="20F16C64" w14:textId="77777777" w:rsidTr="00E32CC4">
        <w:tc>
          <w:tcPr>
            <w:tcW w:w="817" w:type="dxa"/>
            <w:shd w:val="clear" w:color="auto" w:fill="auto"/>
            <w:vAlign w:val="center"/>
          </w:tcPr>
          <w:p w14:paraId="3AED5120"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13.3.1</w:t>
            </w:r>
          </w:p>
        </w:tc>
        <w:tc>
          <w:tcPr>
            <w:tcW w:w="2627" w:type="dxa"/>
            <w:shd w:val="clear" w:color="auto" w:fill="auto"/>
            <w:vAlign w:val="center"/>
          </w:tcPr>
          <w:p w14:paraId="3D4E1CF4"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цена</w:t>
            </w:r>
          </w:p>
        </w:tc>
        <w:tc>
          <w:tcPr>
            <w:tcW w:w="2901" w:type="dxa"/>
            <w:shd w:val="clear" w:color="auto" w:fill="auto"/>
            <w:vAlign w:val="center"/>
          </w:tcPr>
          <w:p w14:paraId="78B99ECB" w14:textId="77777777" w:rsidR="001A2B53" w:rsidRPr="00875349" w:rsidRDefault="001A2B53" w:rsidP="00EC5B68">
            <w:pPr>
              <w:spacing w:after="0"/>
              <w:jc w:val="center"/>
              <w:rPr>
                <w:rFonts w:ascii="Times New Roman" w:eastAsia="Calibri" w:hAnsi="Times New Roman" w:cs="Times New Roman"/>
              </w:rPr>
            </w:pPr>
            <w:proofErr w:type="spellStart"/>
            <w:r w:rsidRPr="00875349">
              <w:rPr>
                <w:rFonts w:ascii="Times New Roman" w:eastAsia="Calibri" w:hAnsi="Times New Roman" w:cs="Times New Roman"/>
              </w:rPr>
              <w:t>Руб</w:t>
            </w:r>
            <w:proofErr w:type="spellEnd"/>
            <w:r w:rsidRPr="00875349">
              <w:rPr>
                <w:rFonts w:ascii="Times New Roman" w:eastAsia="Calibri" w:hAnsi="Times New Roman" w:cs="Times New Roman"/>
              </w:rPr>
              <w:t>/</w:t>
            </w:r>
            <w:proofErr w:type="spellStart"/>
            <w:r w:rsidRPr="00875349">
              <w:rPr>
                <w:rFonts w:ascii="Times New Roman" w:eastAsia="Calibri" w:hAnsi="Times New Roman" w:cs="Times New Roman"/>
              </w:rPr>
              <w:t>тн</w:t>
            </w:r>
            <w:proofErr w:type="spellEnd"/>
          </w:p>
        </w:tc>
        <w:tc>
          <w:tcPr>
            <w:tcW w:w="3402" w:type="dxa"/>
            <w:shd w:val="clear" w:color="auto" w:fill="auto"/>
            <w:vAlign w:val="center"/>
          </w:tcPr>
          <w:p w14:paraId="040DD001" w14:textId="77777777" w:rsidR="001A2B53" w:rsidRPr="001A2B53" w:rsidRDefault="001A2B53" w:rsidP="00A03167">
            <w:pPr>
              <w:spacing w:after="0" w:line="240" w:lineRule="auto"/>
              <w:jc w:val="center"/>
              <w:rPr>
                <w:rFonts w:ascii="Times New Roman" w:hAnsi="Times New Roman" w:cs="Times New Roman"/>
                <w:color w:val="000000"/>
              </w:rPr>
            </w:pPr>
            <w:r w:rsidRPr="001A2B53">
              <w:rPr>
                <w:rFonts w:ascii="Times New Roman" w:hAnsi="Times New Roman" w:cs="Times New Roman"/>
                <w:color w:val="000000"/>
              </w:rPr>
              <w:t>6866,68</w:t>
            </w:r>
          </w:p>
        </w:tc>
      </w:tr>
      <w:tr w:rsidR="001A2B53" w:rsidRPr="00875349" w14:paraId="4B4BB7DE" w14:textId="77777777" w:rsidTr="00E32CC4">
        <w:tc>
          <w:tcPr>
            <w:tcW w:w="817" w:type="dxa"/>
            <w:shd w:val="clear" w:color="auto" w:fill="auto"/>
            <w:vAlign w:val="center"/>
          </w:tcPr>
          <w:p w14:paraId="68D7EA61"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13.3.2</w:t>
            </w:r>
          </w:p>
        </w:tc>
        <w:tc>
          <w:tcPr>
            <w:tcW w:w="2627" w:type="dxa"/>
            <w:shd w:val="clear" w:color="auto" w:fill="auto"/>
            <w:vAlign w:val="center"/>
          </w:tcPr>
          <w:p w14:paraId="3E4771F7"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объем</w:t>
            </w:r>
          </w:p>
        </w:tc>
        <w:tc>
          <w:tcPr>
            <w:tcW w:w="2901" w:type="dxa"/>
            <w:shd w:val="clear" w:color="auto" w:fill="auto"/>
            <w:vAlign w:val="center"/>
          </w:tcPr>
          <w:p w14:paraId="55EBEBB1" w14:textId="77777777" w:rsidR="001A2B53" w:rsidRPr="00875349" w:rsidRDefault="001A2B53" w:rsidP="00EC5B68">
            <w:pPr>
              <w:spacing w:after="0"/>
              <w:jc w:val="center"/>
              <w:rPr>
                <w:rFonts w:ascii="Times New Roman" w:eastAsia="Calibri" w:hAnsi="Times New Roman" w:cs="Times New Roman"/>
              </w:rPr>
            </w:pPr>
            <w:proofErr w:type="spellStart"/>
            <w:r w:rsidRPr="00875349">
              <w:rPr>
                <w:rFonts w:ascii="Times New Roman" w:eastAsia="Calibri" w:hAnsi="Times New Roman" w:cs="Times New Roman"/>
              </w:rPr>
              <w:t>тн</w:t>
            </w:r>
            <w:proofErr w:type="spellEnd"/>
          </w:p>
        </w:tc>
        <w:tc>
          <w:tcPr>
            <w:tcW w:w="3402" w:type="dxa"/>
            <w:shd w:val="clear" w:color="auto" w:fill="auto"/>
            <w:vAlign w:val="center"/>
          </w:tcPr>
          <w:p w14:paraId="56BDD2C5" w14:textId="13E742A5" w:rsidR="001A2B53" w:rsidRPr="001A2B53" w:rsidRDefault="00623074" w:rsidP="00A03167">
            <w:pPr>
              <w:spacing w:after="0" w:line="240" w:lineRule="auto"/>
              <w:jc w:val="center"/>
              <w:rPr>
                <w:rFonts w:ascii="Times New Roman" w:hAnsi="Times New Roman" w:cs="Times New Roman"/>
                <w:color w:val="000000"/>
              </w:rPr>
            </w:pPr>
            <w:r>
              <w:rPr>
                <w:rFonts w:ascii="Times New Roman" w:hAnsi="Times New Roman" w:cs="Times New Roman"/>
                <w:color w:val="000000"/>
              </w:rPr>
              <w:t>158,184</w:t>
            </w:r>
          </w:p>
        </w:tc>
      </w:tr>
      <w:tr w:rsidR="001A2B53" w:rsidRPr="00875349" w14:paraId="44989B3B" w14:textId="77777777" w:rsidTr="00E32CC4">
        <w:tc>
          <w:tcPr>
            <w:tcW w:w="817" w:type="dxa"/>
            <w:shd w:val="clear" w:color="auto" w:fill="auto"/>
            <w:vAlign w:val="center"/>
          </w:tcPr>
          <w:p w14:paraId="32D9937F"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13.4</w:t>
            </w:r>
          </w:p>
        </w:tc>
        <w:tc>
          <w:tcPr>
            <w:tcW w:w="2627" w:type="dxa"/>
            <w:shd w:val="clear" w:color="auto" w:fill="auto"/>
            <w:vAlign w:val="center"/>
          </w:tcPr>
          <w:p w14:paraId="5FFC2C6D" w14:textId="77777777" w:rsidR="001A2B53" w:rsidRPr="00875349" w:rsidRDefault="001A2B53" w:rsidP="00EC5B68">
            <w:pPr>
              <w:spacing w:after="0"/>
              <w:rPr>
                <w:rFonts w:ascii="Times New Roman" w:eastAsia="Calibri" w:hAnsi="Times New Roman" w:cs="Times New Roman"/>
              </w:rPr>
            </w:pPr>
            <w:r w:rsidRPr="00875349">
              <w:rPr>
                <w:rFonts w:ascii="Times New Roman" w:eastAsia="Calibri" w:hAnsi="Times New Roman" w:cs="Times New Roman"/>
              </w:rPr>
              <w:t>Расходы по созданию запасов топлива</w:t>
            </w:r>
          </w:p>
        </w:tc>
        <w:tc>
          <w:tcPr>
            <w:tcW w:w="2901" w:type="dxa"/>
            <w:shd w:val="clear" w:color="auto" w:fill="auto"/>
            <w:vAlign w:val="center"/>
          </w:tcPr>
          <w:p w14:paraId="684141C3" w14:textId="77777777" w:rsidR="001A2B53" w:rsidRPr="00875349" w:rsidRDefault="001A2B53" w:rsidP="00EC5B68">
            <w:pPr>
              <w:spacing w:after="0"/>
              <w:jc w:val="center"/>
              <w:rPr>
                <w:rFonts w:ascii="Times New Roman" w:eastAsia="Calibri" w:hAnsi="Times New Roman" w:cs="Times New Roman"/>
              </w:rPr>
            </w:pPr>
            <w:r w:rsidRPr="00875349">
              <w:rPr>
                <w:rFonts w:ascii="Times New Roman" w:eastAsia="Calibri" w:hAnsi="Times New Roman" w:cs="Times New Roman"/>
              </w:rPr>
              <w:t>Тыс. руб.</w:t>
            </w:r>
          </w:p>
        </w:tc>
        <w:tc>
          <w:tcPr>
            <w:tcW w:w="3402" w:type="dxa"/>
            <w:shd w:val="clear" w:color="auto" w:fill="auto"/>
            <w:vAlign w:val="center"/>
          </w:tcPr>
          <w:p w14:paraId="2A84D2D2" w14:textId="77777777" w:rsidR="001A2B53" w:rsidRPr="001A2B53" w:rsidRDefault="001A2B53" w:rsidP="00A03167">
            <w:pPr>
              <w:spacing w:after="0" w:line="240" w:lineRule="auto"/>
              <w:jc w:val="center"/>
              <w:rPr>
                <w:rFonts w:ascii="Times New Roman" w:hAnsi="Times New Roman" w:cs="Times New Roman"/>
                <w:color w:val="000000"/>
              </w:rPr>
            </w:pPr>
            <w:r w:rsidRPr="001A2B53">
              <w:rPr>
                <w:rFonts w:ascii="Times New Roman" w:hAnsi="Times New Roman" w:cs="Times New Roman"/>
                <w:color w:val="000000"/>
              </w:rPr>
              <w:t>0</w:t>
            </w:r>
          </w:p>
        </w:tc>
      </w:tr>
      <w:tr w:rsidR="001A2B53" w:rsidRPr="00875349" w14:paraId="0BEF98C2" w14:textId="77777777" w:rsidTr="00E32CC4">
        <w:tc>
          <w:tcPr>
            <w:tcW w:w="817" w:type="dxa"/>
            <w:shd w:val="clear" w:color="auto" w:fill="auto"/>
            <w:vAlign w:val="center"/>
          </w:tcPr>
          <w:p w14:paraId="2D87F137"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14</w:t>
            </w:r>
          </w:p>
        </w:tc>
        <w:tc>
          <w:tcPr>
            <w:tcW w:w="2627" w:type="dxa"/>
            <w:shd w:val="clear" w:color="auto" w:fill="auto"/>
            <w:vAlign w:val="center"/>
          </w:tcPr>
          <w:p w14:paraId="533D8918" w14:textId="2B506892" w:rsidR="001A2B53" w:rsidRPr="00875349" w:rsidRDefault="001A2B53" w:rsidP="00EC5B68">
            <w:pPr>
              <w:spacing w:after="0"/>
              <w:rPr>
                <w:rFonts w:ascii="Times New Roman" w:eastAsia="Calibri" w:hAnsi="Times New Roman" w:cs="Times New Roman"/>
                <w:b/>
              </w:rPr>
            </w:pPr>
            <w:r w:rsidRPr="00875349">
              <w:rPr>
                <w:rFonts w:ascii="Times New Roman" w:eastAsia="Calibri" w:hAnsi="Times New Roman" w:cs="Times New Roman"/>
                <w:b/>
              </w:rPr>
              <w:t>Итого расходов</w:t>
            </w:r>
            <w:r w:rsidR="00B95EFC">
              <w:rPr>
                <w:rFonts w:ascii="Times New Roman" w:eastAsia="Calibri" w:hAnsi="Times New Roman" w:cs="Times New Roman"/>
                <w:b/>
              </w:rPr>
              <w:t xml:space="preserve"> </w:t>
            </w:r>
            <w:r w:rsidRPr="00875349">
              <w:rPr>
                <w:rFonts w:ascii="Times New Roman" w:eastAsia="Calibri" w:hAnsi="Times New Roman" w:cs="Times New Roman"/>
                <w:b/>
              </w:rPr>
              <w:t>на приобретение ЭР</w:t>
            </w:r>
          </w:p>
        </w:tc>
        <w:tc>
          <w:tcPr>
            <w:tcW w:w="2901" w:type="dxa"/>
            <w:shd w:val="clear" w:color="auto" w:fill="auto"/>
            <w:vAlign w:val="center"/>
          </w:tcPr>
          <w:p w14:paraId="7AC14DCF" w14:textId="77777777" w:rsidR="001A2B53" w:rsidRPr="00875349" w:rsidRDefault="001A2B53" w:rsidP="00EC5B68">
            <w:pPr>
              <w:spacing w:after="0"/>
              <w:jc w:val="center"/>
              <w:rPr>
                <w:rFonts w:ascii="Times New Roman" w:eastAsia="Calibri" w:hAnsi="Times New Roman" w:cs="Times New Roman"/>
                <w:b/>
              </w:rPr>
            </w:pPr>
            <w:r w:rsidRPr="00875349">
              <w:rPr>
                <w:rFonts w:ascii="Times New Roman" w:eastAsia="Calibri" w:hAnsi="Times New Roman" w:cs="Times New Roman"/>
              </w:rPr>
              <w:t>Тыс. руб.</w:t>
            </w:r>
          </w:p>
        </w:tc>
        <w:tc>
          <w:tcPr>
            <w:tcW w:w="3402" w:type="dxa"/>
            <w:shd w:val="clear" w:color="auto" w:fill="auto"/>
            <w:vAlign w:val="center"/>
          </w:tcPr>
          <w:p w14:paraId="64D2F436" w14:textId="0D5404D3" w:rsidR="001A2B53" w:rsidRPr="001A2B53" w:rsidRDefault="00623074" w:rsidP="00A03167">
            <w:pPr>
              <w:spacing w:after="0" w:line="240" w:lineRule="auto"/>
              <w:jc w:val="center"/>
              <w:rPr>
                <w:rFonts w:ascii="Times New Roman" w:hAnsi="Times New Roman" w:cs="Times New Roman"/>
                <w:b/>
                <w:bCs/>
                <w:i/>
                <w:iCs/>
                <w:color w:val="000000"/>
              </w:rPr>
            </w:pPr>
            <w:r w:rsidRPr="00623074">
              <w:rPr>
                <w:rFonts w:ascii="Times New Roman" w:hAnsi="Times New Roman" w:cs="Times New Roman"/>
                <w:b/>
                <w:bCs/>
                <w:i/>
                <w:iCs/>
                <w:color w:val="000000"/>
              </w:rPr>
              <w:t>1398,767</w:t>
            </w:r>
          </w:p>
        </w:tc>
      </w:tr>
      <w:tr w:rsidR="001A2B53" w:rsidRPr="00875349" w14:paraId="1B7736A7" w14:textId="77777777" w:rsidTr="00E32CC4">
        <w:tc>
          <w:tcPr>
            <w:tcW w:w="817" w:type="dxa"/>
            <w:shd w:val="clear" w:color="auto" w:fill="auto"/>
            <w:vAlign w:val="center"/>
          </w:tcPr>
          <w:p w14:paraId="01C3F57D" w14:textId="77777777" w:rsidR="001A2B53" w:rsidRPr="00875349" w:rsidRDefault="001A2B53" w:rsidP="00EC5B68">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15</w:t>
            </w:r>
          </w:p>
        </w:tc>
        <w:tc>
          <w:tcPr>
            <w:tcW w:w="2627" w:type="dxa"/>
            <w:shd w:val="clear" w:color="auto" w:fill="auto"/>
            <w:vAlign w:val="center"/>
          </w:tcPr>
          <w:p w14:paraId="55AD79ED" w14:textId="77777777" w:rsidR="001A2B53" w:rsidRPr="00875349" w:rsidRDefault="001A2B53" w:rsidP="00EC5B68">
            <w:pPr>
              <w:spacing w:after="0" w:line="240" w:lineRule="auto"/>
              <w:rPr>
                <w:rFonts w:ascii="Times New Roman" w:eastAsia="Calibri" w:hAnsi="Times New Roman" w:cs="Times New Roman"/>
                <w:b/>
              </w:rPr>
            </w:pPr>
            <w:r w:rsidRPr="00875349">
              <w:rPr>
                <w:rFonts w:ascii="Times New Roman" w:eastAsia="Calibri" w:hAnsi="Times New Roman" w:cs="Times New Roman"/>
                <w:b/>
              </w:rPr>
              <w:t xml:space="preserve">Всего </w:t>
            </w:r>
            <w:proofErr w:type="spellStart"/>
            <w:r w:rsidRPr="00875349">
              <w:rPr>
                <w:rFonts w:ascii="Times New Roman" w:eastAsia="Calibri" w:hAnsi="Times New Roman" w:cs="Times New Roman"/>
                <w:b/>
              </w:rPr>
              <w:t>НВВ</w:t>
            </w:r>
            <w:proofErr w:type="spellEnd"/>
            <w:r w:rsidRPr="00875349">
              <w:rPr>
                <w:rFonts w:ascii="Times New Roman" w:eastAsia="Calibri" w:hAnsi="Times New Roman" w:cs="Times New Roman"/>
                <w:b/>
              </w:rPr>
              <w:t>:</w:t>
            </w:r>
          </w:p>
        </w:tc>
        <w:tc>
          <w:tcPr>
            <w:tcW w:w="2901" w:type="dxa"/>
            <w:shd w:val="clear" w:color="auto" w:fill="auto"/>
            <w:vAlign w:val="center"/>
          </w:tcPr>
          <w:p w14:paraId="7B2B57CE" w14:textId="77777777" w:rsidR="001A2B53" w:rsidRPr="00875349" w:rsidRDefault="001A2B53" w:rsidP="00EC5B68">
            <w:pPr>
              <w:spacing w:after="0" w:line="240" w:lineRule="auto"/>
              <w:jc w:val="center"/>
              <w:rPr>
                <w:rFonts w:ascii="Times New Roman" w:eastAsia="Calibri" w:hAnsi="Times New Roman" w:cs="Times New Roman"/>
                <w:b/>
              </w:rPr>
            </w:pPr>
            <w:r w:rsidRPr="00875349">
              <w:rPr>
                <w:rFonts w:ascii="Times New Roman" w:eastAsia="Calibri" w:hAnsi="Times New Roman" w:cs="Times New Roman"/>
                <w:b/>
              </w:rPr>
              <w:t>Тыс. руб.</w:t>
            </w:r>
          </w:p>
        </w:tc>
        <w:tc>
          <w:tcPr>
            <w:tcW w:w="3402" w:type="dxa"/>
            <w:shd w:val="clear" w:color="auto" w:fill="auto"/>
            <w:vAlign w:val="center"/>
          </w:tcPr>
          <w:p w14:paraId="48D48175" w14:textId="317B66FD" w:rsidR="001A2B53" w:rsidRPr="001A2B53" w:rsidRDefault="00623074" w:rsidP="00A03167">
            <w:pPr>
              <w:spacing w:after="0" w:line="240" w:lineRule="auto"/>
              <w:jc w:val="center"/>
              <w:rPr>
                <w:rFonts w:ascii="Times New Roman" w:eastAsia="Calibri" w:hAnsi="Times New Roman" w:cs="Times New Roman"/>
                <w:b/>
              </w:rPr>
            </w:pPr>
            <w:r>
              <w:rPr>
                <w:rFonts w:ascii="Times New Roman" w:eastAsia="Calibri" w:hAnsi="Times New Roman" w:cs="Times New Roman"/>
                <w:b/>
              </w:rPr>
              <w:t>2718,786</w:t>
            </w:r>
          </w:p>
        </w:tc>
      </w:tr>
      <w:tr w:rsidR="001A2B53" w:rsidRPr="00875349" w14:paraId="74BFE853" w14:textId="77777777" w:rsidTr="00E32CC4">
        <w:tc>
          <w:tcPr>
            <w:tcW w:w="817" w:type="dxa"/>
            <w:shd w:val="clear" w:color="auto" w:fill="auto"/>
            <w:vAlign w:val="center"/>
          </w:tcPr>
          <w:p w14:paraId="477873A4" w14:textId="77777777" w:rsidR="001A2B53" w:rsidRPr="00875349" w:rsidRDefault="001A2B53"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16</w:t>
            </w:r>
          </w:p>
        </w:tc>
        <w:tc>
          <w:tcPr>
            <w:tcW w:w="2627" w:type="dxa"/>
            <w:shd w:val="clear" w:color="auto" w:fill="auto"/>
            <w:vAlign w:val="center"/>
          </w:tcPr>
          <w:p w14:paraId="72F945A6" w14:textId="77777777" w:rsidR="001A2B53" w:rsidRPr="00875349" w:rsidRDefault="001A2B53"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Удельный расход условного топлива на производственную тепловую энергию</w:t>
            </w:r>
          </w:p>
        </w:tc>
        <w:tc>
          <w:tcPr>
            <w:tcW w:w="2901" w:type="dxa"/>
            <w:shd w:val="clear" w:color="auto" w:fill="auto"/>
            <w:vAlign w:val="center"/>
          </w:tcPr>
          <w:p w14:paraId="5FF1E0CC" w14:textId="77777777" w:rsidR="001A2B53" w:rsidRPr="00875349" w:rsidRDefault="001A2B53" w:rsidP="00F83DE3">
            <w:pPr>
              <w:spacing w:after="0" w:line="240" w:lineRule="auto"/>
              <w:jc w:val="center"/>
              <w:rPr>
                <w:rFonts w:ascii="Times New Roman" w:eastAsia="Calibri" w:hAnsi="Times New Roman" w:cs="Times New Roman"/>
              </w:rPr>
            </w:pPr>
            <w:proofErr w:type="spellStart"/>
            <w:r w:rsidRPr="00875349">
              <w:rPr>
                <w:rFonts w:ascii="Times New Roman" w:eastAsia="Calibri" w:hAnsi="Times New Roman" w:cs="Times New Roman"/>
              </w:rPr>
              <w:t>кг.у.т</w:t>
            </w:r>
            <w:proofErr w:type="spellEnd"/>
            <w:r w:rsidRPr="00875349">
              <w:rPr>
                <w:rFonts w:ascii="Times New Roman" w:eastAsia="Calibri" w:hAnsi="Times New Roman" w:cs="Times New Roman"/>
              </w:rPr>
              <w:t>./Гкал</w:t>
            </w:r>
          </w:p>
        </w:tc>
        <w:tc>
          <w:tcPr>
            <w:tcW w:w="3402" w:type="dxa"/>
            <w:shd w:val="clear" w:color="auto" w:fill="auto"/>
            <w:vAlign w:val="center"/>
          </w:tcPr>
          <w:p w14:paraId="5D49D6BD" w14:textId="03BB5D9F" w:rsidR="001A2B53" w:rsidRPr="001A2B53" w:rsidRDefault="001A2B53" w:rsidP="00A03167">
            <w:pPr>
              <w:spacing w:after="0" w:line="240" w:lineRule="auto"/>
              <w:jc w:val="center"/>
              <w:rPr>
                <w:rFonts w:ascii="Times New Roman" w:eastAsia="Calibri" w:hAnsi="Times New Roman" w:cs="Times New Roman"/>
              </w:rPr>
            </w:pPr>
            <w:r w:rsidRPr="001A2B53">
              <w:rPr>
                <w:rFonts w:ascii="Times New Roman" w:eastAsia="Calibri" w:hAnsi="Times New Roman" w:cs="Times New Roman"/>
              </w:rPr>
              <w:t>15</w:t>
            </w:r>
            <w:r w:rsidR="00623074">
              <w:rPr>
                <w:rFonts w:ascii="Times New Roman" w:eastAsia="Calibri" w:hAnsi="Times New Roman" w:cs="Times New Roman"/>
              </w:rPr>
              <w:t>8,93</w:t>
            </w:r>
          </w:p>
        </w:tc>
      </w:tr>
      <w:tr w:rsidR="001A2B53" w:rsidRPr="00875349" w14:paraId="17AE05AF" w14:textId="77777777" w:rsidTr="00E32CC4">
        <w:tc>
          <w:tcPr>
            <w:tcW w:w="817" w:type="dxa"/>
            <w:shd w:val="clear" w:color="auto" w:fill="auto"/>
            <w:vAlign w:val="center"/>
          </w:tcPr>
          <w:p w14:paraId="0140A5ED" w14:textId="77777777" w:rsidR="001A2B53" w:rsidRPr="00875349" w:rsidRDefault="001A2B53"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17</w:t>
            </w:r>
          </w:p>
        </w:tc>
        <w:tc>
          <w:tcPr>
            <w:tcW w:w="2627" w:type="dxa"/>
            <w:shd w:val="clear" w:color="auto" w:fill="auto"/>
            <w:vAlign w:val="center"/>
          </w:tcPr>
          <w:p w14:paraId="282A2C9F" w14:textId="77777777" w:rsidR="001A2B53" w:rsidRPr="00875349" w:rsidRDefault="001A2B53" w:rsidP="00F83DE3">
            <w:pPr>
              <w:spacing w:after="0" w:line="240" w:lineRule="auto"/>
              <w:rPr>
                <w:rFonts w:ascii="Times New Roman" w:eastAsia="Calibri" w:hAnsi="Times New Roman" w:cs="Times New Roman"/>
              </w:rPr>
            </w:pPr>
            <w:r w:rsidRPr="00875349">
              <w:rPr>
                <w:rFonts w:ascii="Times New Roman" w:eastAsia="Calibri" w:hAnsi="Times New Roman" w:cs="Times New Roman"/>
              </w:rPr>
              <w:t>Протяженность сетей в 2-х трубном исполнении</w:t>
            </w:r>
          </w:p>
        </w:tc>
        <w:tc>
          <w:tcPr>
            <w:tcW w:w="2901" w:type="dxa"/>
            <w:shd w:val="clear" w:color="auto" w:fill="auto"/>
            <w:vAlign w:val="center"/>
          </w:tcPr>
          <w:p w14:paraId="74FE9A17" w14:textId="77777777" w:rsidR="001A2B53" w:rsidRPr="00875349" w:rsidRDefault="001A2B53"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м</w:t>
            </w:r>
          </w:p>
        </w:tc>
        <w:tc>
          <w:tcPr>
            <w:tcW w:w="3402" w:type="dxa"/>
            <w:shd w:val="clear" w:color="auto" w:fill="auto"/>
            <w:vAlign w:val="center"/>
          </w:tcPr>
          <w:p w14:paraId="666A50E3" w14:textId="6F31512D" w:rsidR="001A2B53" w:rsidRPr="001A2B53" w:rsidRDefault="00623074" w:rsidP="00A03167">
            <w:pPr>
              <w:spacing w:after="0" w:line="240" w:lineRule="auto"/>
              <w:jc w:val="center"/>
              <w:rPr>
                <w:rFonts w:ascii="Times New Roman" w:eastAsia="Calibri" w:hAnsi="Times New Roman" w:cs="Times New Roman"/>
              </w:rPr>
            </w:pPr>
            <w:r>
              <w:rPr>
                <w:rFonts w:ascii="Times New Roman" w:eastAsia="Calibri" w:hAnsi="Times New Roman" w:cs="Times New Roman"/>
              </w:rPr>
              <w:t>287</w:t>
            </w:r>
          </w:p>
        </w:tc>
      </w:tr>
      <w:tr w:rsidR="001A2B53" w:rsidRPr="00875349" w14:paraId="08086607" w14:textId="77777777" w:rsidTr="00E32CC4">
        <w:tc>
          <w:tcPr>
            <w:tcW w:w="817" w:type="dxa"/>
            <w:shd w:val="clear" w:color="auto" w:fill="auto"/>
            <w:vAlign w:val="center"/>
          </w:tcPr>
          <w:p w14:paraId="0A1CCFA9" w14:textId="77777777" w:rsidR="001A2B53" w:rsidRPr="00875349" w:rsidRDefault="001A2B53"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18</w:t>
            </w:r>
          </w:p>
        </w:tc>
        <w:tc>
          <w:tcPr>
            <w:tcW w:w="2627" w:type="dxa"/>
            <w:shd w:val="clear" w:color="auto" w:fill="auto"/>
            <w:vAlign w:val="center"/>
          </w:tcPr>
          <w:p w14:paraId="0E574C02" w14:textId="77777777" w:rsidR="001A2B53" w:rsidRPr="00875349" w:rsidRDefault="001A2B53" w:rsidP="00F83DE3">
            <w:pPr>
              <w:spacing w:after="0" w:line="240" w:lineRule="auto"/>
              <w:rPr>
                <w:rFonts w:ascii="Times New Roman" w:eastAsia="Calibri" w:hAnsi="Times New Roman" w:cs="Times New Roman"/>
                <w:b/>
              </w:rPr>
            </w:pPr>
            <w:r w:rsidRPr="00875349">
              <w:rPr>
                <w:rFonts w:ascii="Times New Roman" w:eastAsia="Calibri" w:hAnsi="Times New Roman" w:cs="Times New Roman"/>
                <w:b/>
              </w:rPr>
              <w:t>Полезный отпуск</w:t>
            </w:r>
          </w:p>
        </w:tc>
        <w:tc>
          <w:tcPr>
            <w:tcW w:w="2901" w:type="dxa"/>
            <w:shd w:val="clear" w:color="auto" w:fill="auto"/>
            <w:vAlign w:val="center"/>
          </w:tcPr>
          <w:p w14:paraId="460B9263" w14:textId="77777777" w:rsidR="001A2B53" w:rsidRPr="00875349" w:rsidRDefault="001A2B53" w:rsidP="00F83DE3">
            <w:pPr>
              <w:spacing w:after="0" w:line="240" w:lineRule="auto"/>
              <w:jc w:val="center"/>
              <w:rPr>
                <w:rFonts w:ascii="Times New Roman" w:eastAsia="Calibri" w:hAnsi="Times New Roman" w:cs="Times New Roman"/>
                <w:b/>
              </w:rPr>
            </w:pPr>
            <w:r w:rsidRPr="00875349">
              <w:rPr>
                <w:rFonts w:ascii="Times New Roman" w:eastAsia="Calibri" w:hAnsi="Times New Roman" w:cs="Times New Roman"/>
                <w:b/>
              </w:rPr>
              <w:t>Гкал</w:t>
            </w:r>
          </w:p>
        </w:tc>
        <w:tc>
          <w:tcPr>
            <w:tcW w:w="3402" w:type="dxa"/>
            <w:shd w:val="clear" w:color="auto" w:fill="auto"/>
            <w:vAlign w:val="center"/>
          </w:tcPr>
          <w:p w14:paraId="44FBB981" w14:textId="7693DD7C" w:rsidR="001A2B53" w:rsidRPr="001A2B53" w:rsidRDefault="00623074" w:rsidP="00A03167">
            <w:pPr>
              <w:spacing w:after="0" w:line="240" w:lineRule="auto"/>
              <w:jc w:val="center"/>
              <w:rPr>
                <w:rFonts w:ascii="Times New Roman" w:eastAsia="Calibri" w:hAnsi="Times New Roman" w:cs="Times New Roman"/>
              </w:rPr>
            </w:pPr>
            <w:r>
              <w:rPr>
                <w:rFonts w:ascii="Times New Roman" w:eastAsia="Calibri" w:hAnsi="Times New Roman" w:cs="Times New Roman"/>
              </w:rPr>
              <w:t>985,489</w:t>
            </w:r>
          </w:p>
        </w:tc>
      </w:tr>
      <w:tr w:rsidR="001A2B53" w:rsidRPr="00F83DE3" w14:paraId="33128CBF" w14:textId="77777777" w:rsidTr="00C3212D">
        <w:trPr>
          <w:trHeight w:val="349"/>
        </w:trPr>
        <w:tc>
          <w:tcPr>
            <w:tcW w:w="817" w:type="dxa"/>
            <w:shd w:val="clear" w:color="auto" w:fill="auto"/>
            <w:vAlign w:val="center"/>
          </w:tcPr>
          <w:p w14:paraId="453EDE0E" w14:textId="77777777" w:rsidR="001A2B53" w:rsidRPr="00875349" w:rsidRDefault="001A2B53" w:rsidP="00F83DE3">
            <w:pPr>
              <w:spacing w:after="0" w:line="240" w:lineRule="auto"/>
              <w:jc w:val="center"/>
              <w:rPr>
                <w:rFonts w:ascii="Times New Roman" w:eastAsia="Calibri" w:hAnsi="Times New Roman" w:cs="Times New Roman"/>
              </w:rPr>
            </w:pPr>
            <w:r w:rsidRPr="00875349">
              <w:rPr>
                <w:rFonts w:ascii="Times New Roman" w:eastAsia="Calibri" w:hAnsi="Times New Roman" w:cs="Times New Roman"/>
              </w:rPr>
              <w:t>19</w:t>
            </w:r>
          </w:p>
        </w:tc>
        <w:tc>
          <w:tcPr>
            <w:tcW w:w="2627" w:type="dxa"/>
            <w:shd w:val="clear" w:color="auto" w:fill="auto"/>
            <w:vAlign w:val="center"/>
          </w:tcPr>
          <w:p w14:paraId="17D98BD1" w14:textId="77777777" w:rsidR="001A2B53" w:rsidRPr="00875349" w:rsidRDefault="001A2B53" w:rsidP="00C3212D">
            <w:pPr>
              <w:spacing w:after="0" w:line="240" w:lineRule="auto"/>
              <w:rPr>
                <w:rFonts w:ascii="Times New Roman" w:eastAsia="Calibri" w:hAnsi="Times New Roman" w:cs="Times New Roman"/>
                <w:b/>
              </w:rPr>
            </w:pPr>
            <w:r w:rsidRPr="00875349">
              <w:rPr>
                <w:rFonts w:ascii="Times New Roman" w:eastAsia="Calibri" w:hAnsi="Times New Roman" w:cs="Times New Roman"/>
                <w:b/>
              </w:rPr>
              <w:t xml:space="preserve">Среднегодовой тариф </w:t>
            </w:r>
          </w:p>
        </w:tc>
        <w:tc>
          <w:tcPr>
            <w:tcW w:w="2901" w:type="dxa"/>
            <w:shd w:val="clear" w:color="auto" w:fill="auto"/>
            <w:vAlign w:val="center"/>
          </w:tcPr>
          <w:p w14:paraId="0FD58468" w14:textId="77777777" w:rsidR="001A2B53" w:rsidRPr="00875349" w:rsidRDefault="001A2B53" w:rsidP="00F83DE3">
            <w:pPr>
              <w:spacing w:after="0" w:line="240" w:lineRule="auto"/>
              <w:jc w:val="center"/>
              <w:rPr>
                <w:rFonts w:ascii="Times New Roman" w:eastAsia="Calibri" w:hAnsi="Times New Roman" w:cs="Times New Roman"/>
                <w:b/>
              </w:rPr>
            </w:pPr>
            <w:r w:rsidRPr="00875349">
              <w:rPr>
                <w:rFonts w:ascii="Times New Roman" w:eastAsia="Calibri" w:hAnsi="Times New Roman" w:cs="Times New Roman"/>
                <w:b/>
              </w:rPr>
              <w:t>руб./Гкал</w:t>
            </w:r>
          </w:p>
        </w:tc>
        <w:tc>
          <w:tcPr>
            <w:tcW w:w="3402" w:type="dxa"/>
            <w:shd w:val="clear" w:color="auto" w:fill="auto"/>
            <w:vAlign w:val="center"/>
          </w:tcPr>
          <w:p w14:paraId="0D453518" w14:textId="0A90582C" w:rsidR="001A2B53" w:rsidRPr="001A2B53" w:rsidRDefault="00623074" w:rsidP="00A03167">
            <w:pPr>
              <w:spacing w:after="0" w:line="240" w:lineRule="auto"/>
              <w:jc w:val="center"/>
              <w:rPr>
                <w:rFonts w:ascii="Times New Roman" w:eastAsia="Calibri" w:hAnsi="Times New Roman" w:cs="Times New Roman"/>
                <w:b/>
              </w:rPr>
            </w:pPr>
            <w:r>
              <w:rPr>
                <w:rFonts w:ascii="Times New Roman" w:eastAsia="Calibri" w:hAnsi="Times New Roman" w:cs="Times New Roman"/>
                <w:b/>
              </w:rPr>
              <w:t>2758,82</w:t>
            </w:r>
          </w:p>
        </w:tc>
      </w:tr>
      <w:bookmarkEnd w:id="49"/>
    </w:tbl>
    <w:p w14:paraId="5E4AD7C9" w14:textId="77777777" w:rsidR="00A72B0F" w:rsidRPr="00603C98" w:rsidRDefault="00A72B0F" w:rsidP="003A3214">
      <w:pPr>
        <w:spacing w:after="0"/>
        <w:rPr>
          <w:rFonts w:ascii="Times New Roman" w:hAnsi="Times New Roman" w:cs="Times New Roman"/>
          <w:sz w:val="28"/>
          <w:szCs w:val="28"/>
        </w:rPr>
      </w:pPr>
    </w:p>
    <w:sectPr w:rsidR="00A72B0F" w:rsidRPr="00603C98" w:rsidSect="00A737AD">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24BB" w14:textId="77777777" w:rsidR="00391897" w:rsidRDefault="00391897" w:rsidP="00A04725">
      <w:pPr>
        <w:spacing w:after="0" w:line="240" w:lineRule="auto"/>
      </w:pPr>
      <w:r>
        <w:separator/>
      </w:r>
    </w:p>
  </w:endnote>
  <w:endnote w:type="continuationSeparator" w:id="0">
    <w:p w14:paraId="1D04452E" w14:textId="77777777" w:rsidR="00391897" w:rsidRDefault="00391897"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29D3" w14:textId="77777777" w:rsidR="00206A12" w:rsidRPr="008C7330" w:rsidRDefault="002D27AB">
    <w:pPr>
      <w:pStyle w:val="ac"/>
      <w:jc w:val="center"/>
      <w:rPr>
        <w:rFonts w:ascii="Times New Roman" w:hAnsi="Times New Roman"/>
      </w:rPr>
    </w:pPr>
    <w:r w:rsidRPr="008C7330">
      <w:rPr>
        <w:rFonts w:ascii="Times New Roman" w:hAnsi="Times New Roman"/>
      </w:rPr>
      <w:fldChar w:fldCharType="begin"/>
    </w:r>
    <w:r w:rsidR="00206A12" w:rsidRPr="008C7330">
      <w:rPr>
        <w:rFonts w:ascii="Times New Roman" w:hAnsi="Times New Roman"/>
      </w:rPr>
      <w:instrText xml:space="preserve"> PAGE   \* MERGEFORMAT </w:instrText>
    </w:r>
    <w:r w:rsidRPr="008C7330">
      <w:rPr>
        <w:rFonts w:ascii="Times New Roman" w:hAnsi="Times New Roman"/>
      </w:rPr>
      <w:fldChar w:fldCharType="separate"/>
    </w:r>
    <w:r w:rsidR="00BC50A0">
      <w:rPr>
        <w:rFonts w:ascii="Times New Roman" w:hAnsi="Times New Roman"/>
        <w:noProof/>
      </w:rPr>
      <w:t>11</w:t>
    </w:r>
    <w:r w:rsidRPr="008C7330">
      <w:rPr>
        <w:rFonts w:ascii="Times New Roman" w:hAnsi="Times New Roman"/>
        <w:noProof/>
      </w:rPr>
      <w:fldChar w:fldCharType="end"/>
    </w:r>
  </w:p>
  <w:p w14:paraId="3FE9837B" w14:textId="77777777" w:rsidR="00206A12" w:rsidRDefault="00206A1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11C" w14:textId="77777777" w:rsidR="00206A12" w:rsidRPr="008C7330" w:rsidRDefault="002D27AB">
    <w:pPr>
      <w:pStyle w:val="ac"/>
      <w:jc w:val="center"/>
      <w:rPr>
        <w:rFonts w:ascii="Times New Roman" w:hAnsi="Times New Roman"/>
      </w:rPr>
    </w:pPr>
    <w:r w:rsidRPr="008C7330">
      <w:rPr>
        <w:rFonts w:ascii="Times New Roman" w:hAnsi="Times New Roman"/>
      </w:rPr>
      <w:fldChar w:fldCharType="begin"/>
    </w:r>
    <w:r w:rsidR="00206A12" w:rsidRPr="008C7330">
      <w:rPr>
        <w:rFonts w:ascii="Times New Roman" w:hAnsi="Times New Roman"/>
      </w:rPr>
      <w:instrText>PAGE   \* MERGEFORMAT</w:instrText>
    </w:r>
    <w:r w:rsidRPr="008C7330">
      <w:rPr>
        <w:rFonts w:ascii="Times New Roman" w:hAnsi="Times New Roman"/>
      </w:rPr>
      <w:fldChar w:fldCharType="separate"/>
    </w:r>
    <w:r w:rsidR="00BC50A0">
      <w:rPr>
        <w:rFonts w:ascii="Times New Roman" w:hAnsi="Times New Roman"/>
        <w:noProof/>
      </w:rPr>
      <w:t>19</w:t>
    </w:r>
    <w:r w:rsidRPr="008C7330">
      <w:rPr>
        <w:rFonts w:ascii="Times New Roman" w:hAnsi="Times New Roman"/>
        <w:noProof/>
      </w:rPr>
      <w:fldChar w:fldCharType="end"/>
    </w:r>
  </w:p>
  <w:p w14:paraId="425029CC" w14:textId="77777777" w:rsidR="00206A12" w:rsidRPr="00E54EF5" w:rsidRDefault="00206A12" w:rsidP="00E54E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4568" w14:textId="77777777" w:rsidR="00391897" w:rsidRDefault="00391897" w:rsidP="00A04725">
      <w:pPr>
        <w:spacing w:after="0" w:line="240" w:lineRule="auto"/>
      </w:pPr>
      <w:r>
        <w:separator/>
      </w:r>
    </w:p>
  </w:footnote>
  <w:footnote w:type="continuationSeparator" w:id="0">
    <w:p w14:paraId="4F589855" w14:textId="77777777" w:rsidR="00391897" w:rsidRDefault="00391897"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8D61" w14:textId="77777777" w:rsidR="00C00F30" w:rsidRPr="004466F5" w:rsidRDefault="00C00F30" w:rsidP="00C00F30">
    <w:pPr>
      <w:spacing w:after="0"/>
      <w:jc w:val="center"/>
      <w:rPr>
        <w:rFonts w:ascii="Times New Roman" w:eastAsia="Times New Roman" w:hAnsi="Times New Roman"/>
        <w:b/>
        <w:sz w:val="28"/>
        <w:szCs w:val="28"/>
      </w:rPr>
    </w:pPr>
    <w:r w:rsidRPr="004466F5">
      <w:rPr>
        <w:rFonts w:ascii="Times New Roman" w:eastAsia="Times New Roman" w:hAnsi="Times New Roman"/>
        <w:b/>
        <w:sz w:val="28"/>
        <w:szCs w:val="28"/>
      </w:rPr>
      <w:t>Разработано: «Фортуна Проект»</w:t>
    </w:r>
  </w:p>
  <w:p w14:paraId="5AC3D78F" w14:textId="595739FB" w:rsidR="00C00F30" w:rsidRPr="00C00F30" w:rsidRDefault="00C00F30" w:rsidP="00C00F30">
    <w:pPr>
      <w:spacing w:after="0"/>
      <w:jc w:val="center"/>
      <w:rPr>
        <w:rFonts w:ascii="Times New Roman" w:eastAsia="Times New Roman" w:hAnsi="Times New Roman"/>
        <w:b/>
        <w:sz w:val="28"/>
        <w:szCs w:val="28"/>
      </w:rPr>
    </w:pPr>
    <w:r>
      <w:rPr>
        <w:rFonts w:ascii="Times New Roman" w:eastAsia="Times New Roman" w:hAnsi="Times New Roman"/>
        <w:b/>
        <w:sz w:val="28"/>
        <w:szCs w:val="28"/>
        <w:lang w:val="en-US"/>
      </w:rPr>
      <w:t>www</w:t>
    </w:r>
    <w:r w:rsidRPr="0074535C">
      <w:rPr>
        <w:rFonts w:ascii="Times New Roman" w:eastAsia="Times New Roman" w:hAnsi="Times New Roman"/>
        <w:b/>
        <w:sz w:val="28"/>
        <w:szCs w:val="28"/>
      </w:rPr>
      <w:t>.</w:t>
    </w:r>
    <w:proofErr w:type="spellStart"/>
    <w:r>
      <w:rPr>
        <w:rFonts w:ascii="Times New Roman" w:eastAsia="Times New Roman" w:hAnsi="Times New Roman"/>
        <w:b/>
        <w:sz w:val="28"/>
        <w:szCs w:val="28"/>
        <w:lang w:val="en-US"/>
      </w:rPr>
      <w:t>fo</w:t>
    </w:r>
    <w:r w:rsidRPr="004466F5">
      <w:rPr>
        <w:rFonts w:ascii="Times New Roman" w:eastAsia="Times New Roman" w:hAnsi="Times New Roman"/>
        <w:b/>
        <w:sz w:val="28"/>
        <w:szCs w:val="28"/>
        <w:lang w:val="en-US"/>
      </w:rPr>
      <w:t>rtunaproekt</w:t>
    </w:r>
    <w:proofErr w:type="spellEnd"/>
    <w:r w:rsidRPr="0074535C">
      <w:rPr>
        <w:rFonts w:ascii="Times New Roman" w:eastAsia="Times New Roman" w:hAnsi="Times New Roman"/>
        <w:b/>
        <w:sz w:val="28"/>
        <w:szCs w:val="28"/>
      </w:rPr>
      <w:t>.</w:t>
    </w:r>
    <w:proofErr w:type="spellStart"/>
    <w:r w:rsidRPr="004466F5">
      <w:rPr>
        <w:rFonts w:ascii="Times New Roman" w:eastAsia="Times New Roman" w:hAnsi="Times New Roman"/>
        <w:b/>
        <w:sz w:val="28"/>
        <w:szCs w:val="28"/>
        <w:lang w:val="en-US"/>
      </w:rPr>
      <w:t>ru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15:restartNumberingAfterBreak="0">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15:restartNumberingAfterBreak="0">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15:restartNumberingAfterBreak="0">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15:restartNumberingAfterBreak="0">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1" w15:restartNumberingAfterBreak="0">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2" w15:restartNumberingAfterBreak="0">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3" w15:restartNumberingAfterBreak="0">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15:restartNumberingAfterBreak="0">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5" w15:restartNumberingAfterBreak="0">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15:restartNumberingAfterBreak="0">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16cid:durableId="82264553">
    <w:abstractNumId w:val="12"/>
  </w:num>
  <w:num w:numId="2" w16cid:durableId="1506287434">
    <w:abstractNumId w:val="14"/>
  </w:num>
  <w:num w:numId="3" w16cid:durableId="377509417">
    <w:abstractNumId w:val="10"/>
  </w:num>
  <w:num w:numId="4" w16cid:durableId="1712067712">
    <w:abstractNumId w:val="7"/>
  </w:num>
  <w:num w:numId="5" w16cid:durableId="859198349">
    <w:abstractNumId w:val="6"/>
  </w:num>
  <w:num w:numId="6" w16cid:durableId="1790079169">
    <w:abstractNumId w:val="13"/>
  </w:num>
  <w:num w:numId="7" w16cid:durableId="1504970902">
    <w:abstractNumId w:val="15"/>
  </w:num>
  <w:num w:numId="8" w16cid:durableId="1701082122">
    <w:abstractNumId w:val="5"/>
  </w:num>
  <w:num w:numId="9" w16cid:durableId="1343239530">
    <w:abstractNumId w:val="4"/>
  </w:num>
  <w:num w:numId="10" w16cid:durableId="1106969022">
    <w:abstractNumId w:val="9"/>
  </w:num>
  <w:num w:numId="11" w16cid:durableId="1918250797">
    <w:abstractNumId w:val="0"/>
  </w:num>
  <w:num w:numId="12" w16cid:durableId="1439333125">
    <w:abstractNumId w:val="1"/>
  </w:num>
  <w:num w:numId="13" w16cid:durableId="1707028324">
    <w:abstractNumId w:val="2"/>
  </w:num>
  <w:num w:numId="14" w16cid:durableId="1009335971">
    <w:abstractNumId w:val="11"/>
  </w:num>
  <w:num w:numId="15" w16cid:durableId="801773722">
    <w:abstractNumId w:val="16"/>
  </w:num>
  <w:num w:numId="16" w16cid:durableId="3346503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26B"/>
    <w:rsid w:val="00000382"/>
    <w:rsid w:val="000010D0"/>
    <w:rsid w:val="0000156C"/>
    <w:rsid w:val="00001AC4"/>
    <w:rsid w:val="00002130"/>
    <w:rsid w:val="0000295C"/>
    <w:rsid w:val="0000347C"/>
    <w:rsid w:val="00004490"/>
    <w:rsid w:val="00004EF3"/>
    <w:rsid w:val="000051B8"/>
    <w:rsid w:val="000056F8"/>
    <w:rsid w:val="00005B1B"/>
    <w:rsid w:val="000061B0"/>
    <w:rsid w:val="0000633E"/>
    <w:rsid w:val="000073CD"/>
    <w:rsid w:val="000078F8"/>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548E"/>
    <w:rsid w:val="00015F65"/>
    <w:rsid w:val="00015FAE"/>
    <w:rsid w:val="00017023"/>
    <w:rsid w:val="00017102"/>
    <w:rsid w:val="000173A8"/>
    <w:rsid w:val="00020304"/>
    <w:rsid w:val="00020424"/>
    <w:rsid w:val="0002057F"/>
    <w:rsid w:val="0002063C"/>
    <w:rsid w:val="00020973"/>
    <w:rsid w:val="00020D76"/>
    <w:rsid w:val="00021A06"/>
    <w:rsid w:val="00021C2A"/>
    <w:rsid w:val="0002224B"/>
    <w:rsid w:val="0002237B"/>
    <w:rsid w:val="000225FA"/>
    <w:rsid w:val="00022B1E"/>
    <w:rsid w:val="00022F79"/>
    <w:rsid w:val="0002377F"/>
    <w:rsid w:val="00023BE9"/>
    <w:rsid w:val="00025C2A"/>
    <w:rsid w:val="00026474"/>
    <w:rsid w:val="0002678E"/>
    <w:rsid w:val="00026830"/>
    <w:rsid w:val="00026C23"/>
    <w:rsid w:val="0002773D"/>
    <w:rsid w:val="00030321"/>
    <w:rsid w:val="00030401"/>
    <w:rsid w:val="00030795"/>
    <w:rsid w:val="000317B7"/>
    <w:rsid w:val="00031AE1"/>
    <w:rsid w:val="00031D18"/>
    <w:rsid w:val="00032133"/>
    <w:rsid w:val="00032723"/>
    <w:rsid w:val="00032F0D"/>
    <w:rsid w:val="0003313E"/>
    <w:rsid w:val="00033A9F"/>
    <w:rsid w:val="0003411F"/>
    <w:rsid w:val="000353BD"/>
    <w:rsid w:val="00035608"/>
    <w:rsid w:val="000358AF"/>
    <w:rsid w:val="0003596C"/>
    <w:rsid w:val="00035A0B"/>
    <w:rsid w:val="0003640A"/>
    <w:rsid w:val="0003753C"/>
    <w:rsid w:val="000415EF"/>
    <w:rsid w:val="00041F71"/>
    <w:rsid w:val="0004262D"/>
    <w:rsid w:val="00042B64"/>
    <w:rsid w:val="0004313C"/>
    <w:rsid w:val="00043675"/>
    <w:rsid w:val="00043C60"/>
    <w:rsid w:val="000441C6"/>
    <w:rsid w:val="00044353"/>
    <w:rsid w:val="000445D1"/>
    <w:rsid w:val="00044ED9"/>
    <w:rsid w:val="00045004"/>
    <w:rsid w:val="00045694"/>
    <w:rsid w:val="0004587E"/>
    <w:rsid w:val="0004724E"/>
    <w:rsid w:val="000472D5"/>
    <w:rsid w:val="00047B35"/>
    <w:rsid w:val="000507A4"/>
    <w:rsid w:val="00050B72"/>
    <w:rsid w:val="00050BDA"/>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46E"/>
    <w:rsid w:val="000616F1"/>
    <w:rsid w:val="000621D8"/>
    <w:rsid w:val="00062707"/>
    <w:rsid w:val="00062C65"/>
    <w:rsid w:val="00063150"/>
    <w:rsid w:val="000635DA"/>
    <w:rsid w:val="00063664"/>
    <w:rsid w:val="00063C68"/>
    <w:rsid w:val="00064100"/>
    <w:rsid w:val="0006460B"/>
    <w:rsid w:val="000646AC"/>
    <w:rsid w:val="000646FF"/>
    <w:rsid w:val="00064D26"/>
    <w:rsid w:val="0006544E"/>
    <w:rsid w:val="00065D27"/>
    <w:rsid w:val="000664BD"/>
    <w:rsid w:val="00066973"/>
    <w:rsid w:val="00067595"/>
    <w:rsid w:val="00070256"/>
    <w:rsid w:val="00070404"/>
    <w:rsid w:val="00070587"/>
    <w:rsid w:val="00070B60"/>
    <w:rsid w:val="000713FB"/>
    <w:rsid w:val="00071CBF"/>
    <w:rsid w:val="00071D16"/>
    <w:rsid w:val="0007245C"/>
    <w:rsid w:val="000727B1"/>
    <w:rsid w:val="00072E9F"/>
    <w:rsid w:val="0007316A"/>
    <w:rsid w:val="00073FA7"/>
    <w:rsid w:val="000748B2"/>
    <w:rsid w:val="00074912"/>
    <w:rsid w:val="00074974"/>
    <w:rsid w:val="00074FE6"/>
    <w:rsid w:val="000750B1"/>
    <w:rsid w:val="00075757"/>
    <w:rsid w:val="00075965"/>
    <w:rsid w:val="00075D99"/>
    <w:rsid w:val="00076486"/>
    <w:rsid w:val="0007687A"/>
    <w:rsid w:val="00076C8A"/>
    <w:rsid w:val="0007735E"/>
    <w:rsid w:val="0007739B"/>
    <w:rsid w:val="00077496"/>
    <w:rsid w:val="0007762D"/>
    <w:rsid w:val="00077DDA"/>
    <w:rsid w:val="00080056"/>
    <w:rsid w:val="00080473"/>
    <w:rsid w:val="00080A60"/>
    <w:rsid w:val="00080AB7"/>
    <w:rsid w:val="00081C24"/>
    <w:rsid w:val="00082185"/>
    <w:rsid w:val="000823FF"/>
    <w:rsid w:val="0008274C"/>
    <w:rsid w:val="00083637"/>
    <w:rsid w:val="0008394B"/>
    <w:rsid w:val="00083DCA"/>
    <w:rsid w:val="00083E99"/>
    <w:rsid w:val="00083EF0"/>
    <w:rsid w:val="00084D19"/>
    <w:rsid w:val="0008515D"/>
    <w:rsid w:val="000852F8"/>
    <w:rsid w:val="000867DE"/>
    <w:rsid w:val="0008688D"/>
    <w:rsid w:val="000868B3"/>
    <w:rsid w:val="00086B25"/>
    <w:rsid w:val="00086B5A"/>
    <w:rsid w:val="00086C97"/>
    <w:rsid w:val="00086E15"/>
    <w:rsid w:val="0008745B"/>
    <w:rsid w:val="00087667"/>
    <w:rsid w:val="00090678"/>
    <w:rsid w:val="00090CFB"/>
    <w:rsid w:val="0009253E"/>
    <w:rsid w:val="000926F4"/>
    <w:rsid w:val="00092806"/>
    <w:rsid w:val="00092B19"/>
    <w:rsid w:val="00092DAB"/>
    <w:rsid w:val="00093A64"/>
    <w:rsid w:val="0009404D"/>
    <w:rsid w:val="00094A8F"/>
    <w:rsid w:val="00094E28"/>
    <w:rsid w:val="00095930"/>
    <w:rsid w:val="00095BD1"/>
    <w:rsid w:val="00096B31"/>
    <w:rsid w:val="00096F52"/>
    <w:rsid w:val="0009711E"/>
    <w:rsid w:val="0009721A"/>
    <w:rsid w:val="00097388"/>
    <w:rsid w:val="00097C79"/>
    <w:rsid w:val="00097CDA"/>
    <w:rsid w:val="00097DB0"/>
    <w:rsid w:val="000A1595"/>
    <w:rsid w:val="000A1FBA"/>
    <w:rsid w:val="000A2053"/>
    <w:rsid w:val="000A250B"/>
    <w:rsid w:val="000A2949"/>
    <w:rsid w:val="000A31C3"/>
    <w:rsid w:val="000A3544"/>
    <w:rsid w:val="000A47D0"/>
    <w:rsid w:val="000A54E6"/>
    <w:rsid w:val="000A5560"/>
    <w:rsid w:val="000A564E"/>
    <w:rsid w:val="000A5A72"/>
    <w:rsid w:val="000A64BD"/>
    <w:rsid w:val="000A6AAC"/>
    <w:rsid w:val="000A6E60"/>
    <w:rsid w:val="000A6F09"/>
    <w:rsid w:val="000A71A0"/>
    <w:rsid w:val="000A72F2"/>
    <w:rsid w:val="000A7318"/>
    <w:rsid w:val="000A7B8B"/>
    <w:rsid w:val="000A7D3E"/>
    <w:rsid w:val="000B019B"/>
    <w:rsid w:val="000B0373"/>
    <w:rsid w:val="000B08A9"/>
    <w:rsid w:val="000B0DC9"/>
    <w:rsid w:val="000B0E1E"/>
    <w:rsid w:val="000B0F9A"/>
    <w:rsid w:val="000B1407"/>
    <w:rsid w:val="000B14AA"/>
    <w:rsid w:val="000B210D"/>
    <w:rsid w:val="000B31AB"/>
    <w:rsid w:val="000B3437"/>
    <w:rsid w:val="000B36D2"/>
    <w:rsid w:val="000B39D2"/>
    <w:rsid w:val="000B3A12"/>
    <w:rsid w:val="000B4231"/>
    <w:rsid w:val="000B469A"/>
    <w:rsid w:val="000B4916"/>
    <w:rsid w:val="000B586B"/>
    <w:rsid w:val="000B7105"/>
    <w:rsid w:val="000B746E"/>
    <w:rsid w:val="000B7588"/>
    <w:rsid w:val="000B77A7"/>
    <w:rsid w:val="000C02E3"/>
    <w:rsid w:val="000C0572"/>
    <w:rsid w:val="000C0892"/>
    <w:rsid w:val="000C0DFB"/>
    <w:rsid w:val="000C0DFE"/>
    <w:rsid w:val="000C0EB2"/>
    <w:rsid w:val="000C199A"/>
    <w:rsid w:val="000C2797"/>
    <w:rsid w:val="000C2DD8"/>
    <w:rsid w:val="000C303E"/>
    <w:rsid w:val="000C41B7"/>
    <w:rsid w:val="000C4860"/>
    <w:rsid w:val="000C492B"/>
    <w:rsid w:val="000C4A39"/>
    <w:rsid w:val="000C508F"/>
    <w:rsid w:val="000C54CB"/>
    <w:rsid w:val="000C5760"/>
    <w:rsid w:val="000C57D0"/>
    <w:rsid w:val="000C5848"/>
    <w:rsid w:val="000C5A7B"/>
    <w:rsid w:val="000C5C4E"/>
    <w:rsid w:val="000C610F"/>
    <w:rsid w:val="000C6BE4"/>
    <w:rsid w:val="000C718D"/>
    <w:rsid w:val="000C71FB"/>
    <w:rsid w:val="000C748F"/>
    <w:rsid w:val="000C78CD"/>
    <w:rsid w:val="000C7AFA"/>
    <w:rsid w:val="000C7E20"/>
    <w:rsid w:val="000C7F27"/>
    <w:rsid w:val="000C7F8B"/>
    <w:rsid w:val="000D0058"/>
    <w:rsid w:val="000D0C49"/>
    <w:rsid w:val="000D1AB9"/>
    <w:rsid w:val="000D25D3"/>
    <w:rsid w:val="000D287E"/>
    <w:rsid w:val="000D392C"/>
    <w:rsid w:val="000D3D93"/>
    <w:rsid w:val="000D3E34"/>
    <w:rsid w:val="000D45C4"/>
    <w:rsid w:val="000D4A03"/>
    <w:rsid w:val="000D504E"/>
    <w:rsid w:val="000D572C"/>
    <w:rsid w:val="000D59BA"/>
    <w:rsid w:val="000D5B26"/>
    <w:rsid w:val="000D5FAD"/>
    <w:rsid w:val="000D6010"/>
    <w:rsid w:val="000D6410"/>
    <w:rsid w:val="000D736C"/>
    <w:rsid w:val="000D764E"/>
    <w:rsid w:val="000D764F"/>
    <w:rsid w:val="000E0BC9"/>
    <w:rsid w:val="000E11E9"/>
    <w:rsid w:val="000E1A6A"/>
    <w:rsid w:val="000E1E2E"/>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5E8"/>
    <w:rsid w:val="000E67A1"/>
    <w:rsid w:val="000E6885"/>
    <w:rsid w:val="000E7496"/>
    <w:rsid w:val="000E785F"/>
    <w:rsid w:val="000E7E6D"/>
    <w:rsid w:val="000E7EA6"/>
    <w:rsid w:val="000F0B24"/>
    <w:rsid w:val="000F2B60"/>
    <w:rsid w:val="000F3FE5"/>
    <w:rsid w:val="000F5E2B"/>
    <w:rsid w:val="000F6578"/>
    <w:rsid w:val="000F6CF2"/>
    <w:rsid w:val="000F722D"/>
    <w:rsid w:val="000F778D"/>
    <w:rsid w:val="001006FF"/>
    <w:rsid w:val="00100A0C"/>
    <w:rsid w:val="00101B34"/>
    <w:rsid w:val="00102284"/>
    <w:rsid w:val="001037D5"/>
    <w:rsid w:val="00103E7F"/>
    <w:rsid w:val="0010466F"/>
    <w:rsid w:val="00105147"/>
    <w:rsid w:val="00105A98"/>
    <w:rsid w:val="00106015"/>
    <w:rsid w:val="001079B2"/>
    <w:rsid w:val="00107A73"/>
    <w:rsid w:val="00107B98"/>
    <w:rsid w:val="00107E0D"/>
    <w:rsid w:val="001112E7"/>
    <w:rsid w:val="00111C7A"/>
    <w:rsid w:val="00111C81"/>
    <w:rsid w:val="00112767"/>
    <w:rsid w:val="00112A8A"/>
    <w:rsid w:val="00112D48"/>
    <w:rsid w:val="0011358A"/>
    <w:rsid w:val="00113743"/>
    <w:rsid w:val="0011413C"/>
    <w:rsid w:val="001145CF"/>
    <w:rsid w:val="001146F9"/>
    <w:rsid w:val="00115CEE"/>
    <w:rsid w:val="00117255"/>
    <w:rsid w:val="001172AC"/>
    <w:rsid w:val="00117354"/>
    <w:rsid w:val="00117527"/>
    <w:rsid w:val="00117C18"/>
    <w:rsid w:val="001208B4"/>
    <w:rsid w:val="00121672"/>
    <w:rsid w:val="00122A59"/>
    <w:rsid w:val="001242B8"/>
    <w:rsid w:val="00124B78"/>
    <w:rsid w:val="00124E11"/>
    <w:rsid w:val="001251AD"/>
    <w:rsid w:val="001255D4"/>
    <w:rsid w:val="00125791"/>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CA"/>
    <w:rsid w:val="00131DF2"/>
    <w:rsid w:val="0013263E"/>
    <w:rsid w:val="00132650"/>
    <w:rsid w:val="00132BBE"/>
    <w:rsid w:val="00132E30"/>
    <w:rsid w:val="00133B81"/>
    <w:rsid w:val="0013439D"/>
    <w:rsid w:val="00134D1C"/>
    <w:rsid w:val="00135007"/>
    <w:rsid w:val="00135094"/>
    <w:rsid w:val="00135226"/>
    <w:rsid w:val="0013530A"/>
    <w:rsid w:val="00136FE6"/>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9C9"/>
    <w:rsid w:val="00143A94"/>
    <w:rsid w:val="00145277"/>
    <w:rsid w:val="00145578"/>
    <w:rsid w:val="00145622"/>
    <w:rsid w:val="0014612D"/>
    <w:rsid w:val="001463BE"/>
    <w:rsid w:val="001464AE"/>
    <w:rsid w:val="00146795"/>
    <w:rsid w:val="001469CF"/>
    <w:rsid w:val="00146B03"/>
    <w:rsid w:val="001477D6"/>
    <w:rsid w:val="0015011F"/>
    <w:rsid w:val="00150383"/>
    <w:rsid w:val="001505CD"/>
    <w:rsid w:val="00150E4A"/>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FA2"/>
    <w:rsid w:val="0016166F"/>
    <w:rsid w:val="0016182A"/>
    <w:rsid w:val="00161ACA"/>
    <w:rsid w:val="001623A9"/>
    <w:rsid w:val="0016267F"/>
    <w:rsid w:val="00163BDD"/>
    <w:rsid w:val="00164324"/>
    <w:rsid w:val="00164CB3"/>
    <w:rsid w:val="00164EFB"/>
    <w:rsid w:val="0016561A"/>
    <w:rsid w:val="00165B70"/>
    <w:rsid w:val="0016601B"/>
    <w:rsid w:val="00166227"/>
    <w:rsid w:val="001672A1"/>
    <w:rsid w:val="00167DEE"/>
    <w:rsid w:val="00167E83"/>
    <w:rsid w:val="001701B1"/>
    <w:rsid w:val="001702CD"/>
    <w:rsid w:val="00170672"/>
    <w:rsid w:val="00170742"/>
    <w:rsid w:val="00170914"/>
    <w:rsid w:val="00170C74"/>
    <w:rsid w:val="00170FD0"/>
    <w:rsid w:val="0017105F"/>
    <w:rsid w:val="0017130A"/>
    <w:rsid w:val="00171DBF"/>
    <w:rsid w:val="001727C4"/>
    <w:rsid w:val="00172BFA"/>
    <w:rsid w:val="001733CC"/>
    <w:rsid w:val="001733DF"/>
    <w:rsid w:val="00173621"/>
    <w:rsid w:val="00173F81"/>
    <w:rsid w:val="0017474B"/>
    <w:rsid w:val="0017509B"/>
    <w:rsid w:val="001761EF"/>
    <w:rsid w:val="00176692"/>
    <w:rsid w:val="001766EB"/>
    <w:rsid w:val="0017677E"/>
    <w:rsid w:val="00176918"/>
    <w:rsid w:val="00176971"/>
    <w:rsid w:val="00176B63"/>
    <w:rsid w:val="00176D95"/>
    <w:rsid w:val="00177026"/>
    <w:rsid w:val="00177028"/>
    <w:rsid w:val="00177BB4"/>
    <w:rsid w:val="001807BD"/>
    <w:rsid w:val="00181033"/>
    <w:rsid w:val="00181304"/>
    <w:rsid w:val="00181BF8"/>
    <w:rsid w:val="00181FD8"/>
    <w:rsid w:val="00182E09"/>
    <w:rsid w:val="00183262"/>
    <w:rsid w:val="00183BB0"/>
    <w:rsid w:val="00183F88"/>
    <w:rsid w:val="00184096"/>
    <w:rsid w:val="00184825"/>
    <w:rsid w:val="00184CE5"/>
    <w:rsid w:val="00185470"/>
    <w:rsid w:val="00185490"/>
    <w:rsid w:val="001857DC"/>
    <w:rsid w:val="00185C74"/>
    <w:rsid w:val="00185DA4"/>
    <w:rsid w:val="00185FF5"/>
    <w:rsid w:val="001876E4"/>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A0892"/>
    <w:rsid w:val="001A08B1"/>
    <w:rsid w:val="001A1130"/>
    <w:rsid w:val="001A1139"/>
    <w:rsid w:val="001A1A8F"/>
    <w:rsid w:val="001A246E"/>
    <w:rsid w:val="001A260A"/>
    <w:rsid w:val="001A2938"/>
    <w:rsid w:val="001A2B53"/>
    <w:rsid w:val="001A2FDE"/>
    <w:rsid w:val="001A3138"/>
    <w:rsid w:val="001A315F"/>
    <w:rsid w:val="001A3334"/>
    <w:rsid w:val="001A36E1"/>
    <w:rsid w:val="001A3D30"/>
    <w:rsid w:val="001A51A1"/>
    <w:rsid w:val="001A604F"/>
    <w:rsid w:val="001A6390"/>
    <w:rsid w:val="001A65CE"/>
    <w:rsid w:val="001A71C2"/>
    <w:rsid w:val="001A71DA"/>
    <w:rsid w:val="001A7942"/>
    <w:rsid w:val="001A7BE5"/>
    <w:rsid w:val="001B086D"/>
    <w:rsid w:val="001B0B88"/>
    <w:rsid w:val="001B0E6D"/>
    <w:rsid w:val="001B0F03"/>
    <w:rsid w:val="001B123A"/>
    <w:rsid w:val="001B1344"/>
    <w:rsid w:val="001B18DB"/>
    <w:rsid w:val="001B2034"/>
    <w:rsid w:val="001B219F"/>
    <w:rsid w:val="001B2383"/>
    <w:rsid w:val="001B2960"/>
    <w:rsid w:val="001B2AAB"/>
    <w:rsid w:val="001B2EC3"/>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C003A"/>
    <w:rsid w:val="001C0830"/>
    <w:rsid w:val="001C09C0"/>
    <w:rsid w:val="001C0C65"/>
    <w:rsid w:val="001C112D"/>
    <w:rsid w:val="001C12CB"/>
    <w:rsid w:val="001C17B7"/>
    <w:rsid w:val="001C1B6F"/>
    <w:rsid w:val="001C1C3E"/>
    <w:rsid w:val="001C245B"/>
    <w:rsid w:val="001C2A9A"/>
    <w:rsid w:val="001C2B6F"/>
    <w:rsid w:val="001C2E13"/>
    <w:rsid w:val="001C369D"/>
    <w:rsid w:val="001C381A"/>
    <w:rsid w:val="001C4B4E"/>
    <w:rsid w:val="001C582D"/>
    <w:rsid w:val="001C60B2"/>
    <w:rsid w:val="001C6A07"/>
    <w:rsid w:val="001C6BE0"/>
    <w:rsid w:val="001C6CD4"/>
    <w:rsid w:val="001C71FF"/>
    <w:rsid w:val="001C72D0"/>
    <w:rsid w:val="001C74D5"/>
    <w:rsid w:val="001C79FF"/>
    <w:rsid w:val="001C7AA4"/>
    <w:rsid w:val="001C7F82"/>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8FB"/>
    <w:rsid w:val="001D49B7"/>
    <w:rsid w:val="001D4B91"/>
    <w:rsid w:val="001D4C06"/>
    <w:rsid w:val="001D4E49"/>
    <w:rsid w:val="001D5B77"/>
    <w:rsid w:val="001D7257"/>
    <w:rsid w:val="001D74EB"/>
    <w:rsid w:val="001D752C"/>
    <w:rsid w:val="001D7669"/>
    <w:rsid w:val="001D7E4D"/>
    <w:rsid w:val="001D7F57"/>
    <w:rsid w:val="001E0120"/>
    <w:rsid w:val="001E05A0"/>
    <w:rsid w:val="001E0BFF"/>
    <w:rsid w:val="001E0C51"/>
    <w:rsid w:val="001E19A7"/>
    <w:rsid w:val="001E1AD5"/>
    <w:rsid w:val="001E2B67"/>
    <w:rsid w:val="001E3236"/>
    <w:rsid w:val="001E361E"/>
    <w:rsid w:val="001E378A"/>
    <w:rsid w:val="001E4E81"/>
    <w:rsid w:val="001E4ED3"/>
    <w:rsid w:val="001E556A"/>
    <w:rsid w:val="001E56D1"/>
    <w:rsid w:val="001E5878"/>
    <w:rsid w:val="001E5BC4"/>
    <w:rsid w:val="001E64CC"/>
    <w:rsid w:val="001E67EA"/>
    <w:rsid w:val="001E78D3"/>
    <w:rsid w:val="001E7EB1"/>
    <w:rsid w:val="001F0375"/>
    <w:rsid w:val="001F0396"/>
    <w:rsid w:val="001F0A39"/>
    <w:rsid w:val="001F167D"/>
    <w:rsid w:val="001F1D6D"/>
    <w:rsid w:val="001F240B"/>
    <w:rsid w:val="001F2B43"/>
    <w:rsid w:val="001F320E"/>
    <w:rsid w:val="001F32DA"/>
    <w:rsid w:val="001F3F6A"/>
    <w:rsid w:val="001F3F9B"/>
    <w:rsid w:val="001F40B5"/>
    <w:rsid w:val="001F43B9"/>
    <w:rsid w:val="001F4415"/>
    <w:rsid w:val="001F4B29"/>
    <w:rsid w:val="001F4DBB"/>
    <w:rsid w:val="001F50A5"/>
    <w:rsid w:val="001F5221"/>
    <w:rsid w:val="001F5225"/>
    <w:rsid w:val="001F596B"/>
    <w:rsid w:val="001F60A9"/>
    <w:rsid w:val="001F634C"/>
    <w:rsid w:val="001F6661"/>
    <w:rsid w:val="001F71CD"/>
    <w:rsid w:val="001F7EAE"/>
    <w:rsid w:val="00201220"/>
    <w:rsid w:val="0020144B"/>
    <w:rsid w:val="00201470"/>
    <w:rsid w:val="00201754"/>
    <w:rsid w:val="00202331"/>
    <w:rsid w:val="00202942"/>
    <w:rsid w:val="002031D6"/>
    <w:rsid w:val="00203F06"/>
    <w:rsid w:val="00204EBC"/>
    <w:rsid w:val="00205036"/>
    <w:rsid w:val="00205530"/>
    <w:rsid w:val="0020599B"/>
    <w:rsid w:val="00205E79"/>
    <w:rsid w:val="0020608A"/>
    <w:rsid w:val="002065F8"/>
    <w:rsid w:val="00206844"/>
    <w:rsid w:val="002069A3"/>
    <w:rsid w:val="00206A12"/>
    <w:rsid w:val="002071D6"/>
    <w:rsid w:val="00210E9B"/>
    <w:rsid w:val="002110A0"/>
    <w:rsid w:val="002110C0"/>
    <w:rsid w:val="00211A80"/>
    <w:rsid w:val="00213649"/>
    <w:rsid w:val="00213715"/>
    <w:rsid w:val="00214AB6"/>
    <w:rsid w:val="00215141"/>
    <w:rsid w:val="0021564A"/>
    <w:rsid w:val="002158BF"/>
    <w:rsid w:val="002159F5"/>
    <w:rsid w:val="00215E69"/>
    <w:rsid w:val="0021681C"/>
    <w:rsid w:val="002168F0"/>
    <w:rsid w:val="002169B7"/>
    <w:rsid w:val="0021711F"/>
    <w:rsid w:val="0021737F"/>
    <w:rsid w:val="00217B1E"/>
    <w:rsid w:val="00217F76"/>
    <w:rsid w:val="00220354"/>
    <w:rsid w:val="00221165"/>
    <w:rsid w:val="0022215C"/>
    <w:rsid w:val="00223EDC"/>
    <w:rsid w:val="002255A2"/>
    <w:rsid w:val="00225E65"/>
    <w:rsid w:val="00225ED7"/>
    <w:rsid w:val="002262DB"/>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049"/>
    <w:rsid w:val="00233446"/>
    <w:rsid w:val="002340D9"/>
    <w:rsid w:val="0023423F"/>
    <w:rsid w:val="00234EB8"/>
    <w:rsid w:val="002353F3"/>
    <w:rsid w:val="0023561C"/>
    <w:rsid w:val="00235807"/>
    <w:rsid w:val="00235F7F"/>
    <w:rsid w:val="00236164"/>
    <w:rsid w:val="002365EF"/>
    <w:rsid w:val="0023785D"/>
    <w:rsid w:val="0023796D"/>
    <w:rsid w:val="00237F40"/>
    <w:rsid w:val="00240E05"/>
    <w:rsid w:val="0024108B"/>
    <w:rsid w:val="002418B0"/>
    <w:rsid w:val="00241E5D"/>
    <w:rsid w:val="00241FB6"/>
    <w:rsid w:val="002426D4"/>
    <w:rsid w:val="00243A9D"/>
    <w:rsid w:val="00243E1E"/>
    <w:rsid w:val="00243E6D"/>
    <w:rsid w:val="0024501B"/>
    <w:rsid w:val="00245899"/>
    <w:rsid w:val="00245B54"/>
    <w:rsid w:val="0024610D"/>
    <w:rsid w:val="0024650C"/>
    <w:rsid w:val="0024684C"/>
    <w:rsid w:val="00246AB7"/>
    <w:rsid w:val="00246FD5"/>
    <w:rsid w:val="00247064"/>
    <w:rsid w:val="0024710D"/>
    <w:rsid w:val="00247296"/>
    <w:rsid w:val="00247406"/>
    <w:rsid w:val="00247815"/>
    <w:rsid w:val="002478C7"/>
    <w:rsid w:val="00247FB4"/>
    <w:rsid w:val="0025004F"/>
    <w:rsid w:val="00250ECA"/>
    <w:rsid w:val="00252586"/>
    <w:rsid w:val="0025283D"/>
    <w:rsid w:val="0025312E"/>
    <w:rsid w:val="00253166"/>
    <w:rsid w:val="00253367"/>
    <w:rsid w:val="002536F3"/>
    <w:rsid w:val="00253E17"/>
    <w:rsid w:val="00254097"/>
    <w:rsid w:val="00254493"/>
    <w:rsid w:val="00254565"/>
    <w:rsid w:val="0025494E"/>
    <w:rsid w:val="00255861"/>
    <w:rsid w:val="00255F79"/>
    <w:rsid w:val="0025605F"/>
    <w:rsid w:val="002560C0"/>
    <w:rsid w:val="00257854"/>
    <w:rsid w:val="0026008F"/>
    <w:rsid w:val="00260352"/>
    <w:rsid w:val="002608D8"/>
    <w:rsid w:val="00260C4D"/>
    <w:rsid w:val="00261170"/>
    <w:rsid w:val="002613C2"/>
    <w:rsid w:val="00261965"/>
    <w:rsid w:val="00262314"/>
    <w:rsid w:val="002625BC"/>
    <w:rsid w:val="002629B7"/>
    <w:rsid w:val="00262E1A"/>
    <w:rsid w:val="0026310B"/>
    <w:rsid w:val="00263B5F"/>
    <w:rsid w:val="00263BD7"/>
    <w:rsid w:val="00263BE5"/>
    <w:rsid w:val="0026404E"/>
    <w:rsid w:val="00264723"/>
    <w:rsid w:val="002649B5"/>
    <w:rsid w:val="00264BED"/>
    <w:rsid w:val="002654BC"/>
    <w:rsid w:val="00265624"/>
    <w:rsid w:val="00265B38"/>
    <w:rsid w:val="00265C3D"/>
    <w:rsid w:val="00265E3B"/>
    <w:rsid w:val="00266A72"/>
    <w:rsid w:val="0026711E"/>
    <w:rsid w:val="0027012D"/>
    <w:rsid w:val="0027028C"/>
    <w:rsid w:val="002704A9"/>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A14"/>
    <w:rsid w:val="0028059D"/>
    <w:rsid w:val="00280C97"/>
    <w:rsid w:val="00280F1F"/>
    <w:rsid w:val="00280FE4"/>
    <w:rsid w:val="002818EF"/>
    <w:rsid w:val="00281AE8"/>
    <w:rsid w:val="002823E4"/>
    <w:rsid w:val="0028258C"/>
    <w:rsid w:val="00282621"/>
    <w:rsid w:val="002829A5"/>
    <w:rsid w:val="00282A8A"/>
    <w:rsid w:val="00283315"/>
    <w:rsid w:val="00283AFB"/>
    <w:rsid w:val="0028410F"/>
    <w:rsid w:val="00284691"/>
    <w:rsid w:val="002847CC"/>
    <w:rsid w:val="00284DC1"/>
    <w:rsid w:val="00284F0D"/>
    <w:rsid w:val="0028504C"/>
    <w:rsid w:val="0028526A"/>
    <w:rsid w:val="00285363"/>
    <w:rsid w:val="00285492"/>
    <w:rsid w:val="0028592D"/>
    <w:rsid w:val="00285B71"/>
    <w:rsid w:val="00286233"/>
    <w:rsid w:val="002864CA"/>
    <w:rsid w:val="002868F2"/>
    <w:rsid w:val="00287359"/>
    <w:rsid w:val="00287751"/>
    <w:rsid w:val="00287976"/>
    <w:rsid w:val="00287CFE"/>
    <w:rsid w:val="002921F4"/>
    <w:rsid w:val="0029223B"/>
    <w:rsid w:val="00293180"/>
    <w:rsid w:val="00293841"/>
    <w:rsid w:val="002955CA"/>
    <w:rsid w:val="00295EE1"/>
    <w:rsid w:val="00296311"/>
    <w:rsid w:val="002966AE"/>
    <w:rsid w:val="002966BC"/>
    <w:rsid w:val="002966D5"/>
    <w:rsid w:val="00296C54"/>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511B"/>
    <w:rsid w:val="002A53B3"/>
    <w:rsid w:val="002A5BEC"/>
    <w:rsid w:val="002A5C0A"/>
    <w:rsid w:val="002A5D39"/>
    <w:rsid w:val="002A5DD1"/>
    <w:rsid w:val="002A6AF4"/>
    <w:rsid w:val="002A6DCA"/>
    <w:rsid w:val="002A738A"/>
    <w:rsid w:val="002A7707"/>
    <w:rsid w:val="002A793D"/>
    <w:rsid w:val="002A7F23"/>
    <w:rsid w:val="002B0B9C"/>
    <w:rsid w:val="002B1494"/>
    <w:rsid w:val="002B2311"/>
    <w:rsid w:val="002B3CFE"/>
    <w:rsid w:val="002B3F39"/>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5F16"/>
    <w:rsid w:val="002C6E97"/>
    <w:rsid w:val="002C72FA"/>
    <w:rsid w:val="002C73DF"/>
    <w:rsid w:val="002C7718"/>
    <w:rsid w:val="002D000F"/>
    <w:rsid w:val="002D0614"/>
    <w:rsid w:val="002D123B"/>
    <w:rsid w:val="002D1777"/>
    <w:rsid w:val="002D1DD8"/>
    <w:rsid w:val="002D27AB"/>
    <w:rsid w:val="002D2995"/>
    <w:rsid w:val="002D2A0B"/>
    <w:rsid w:val="002D2BD1"/>
    <w:rsid w:val="002D46D5"/>
    <w:rsid w:val="002D4A4B"/>
    <w:rsid w:val="002D4D56"/>
    <w:rsid w:val="002D5B05"/>
    <w:rsid w:val="002D7A72"/>
    <w:rsid w:val="002E0011"/>
    <w:rsid w:val="002E01AC"/>
    <w:rsid w:val="002E0201"/>
    <w:rsid w:val="002E02AE"/>
    <w:rsid w:val="002E0F6E"/>
    <w:rsid w:val="002E0FE2"/>
    <w:rsid w:val="002E1527"/>
    <w:rsid w:val="002E15E9"/>
    <w:rsid w:val="002E25D9"/>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04B1"/>
    <w:rsid w:val="002F1A72"/>
    <w:rsid w:val="002F1CD9"/>
    <w:rsid w:val="002F1E75"/>
    <w:rsid w:val="002F1EC5"/>
    <w:rsid w:val="002F21E3"/>
    <w:rsid w:val="002F2267"/>
    <w:rsid w:val="002F24F7"/>
    <w:rsid w:val="002F27E5"/>
    <w:rsid w:val="002F42EF"/>
    <w:rsid w:val="002F4860"/>
    <w:rsid w:val="002F48A6"/>
    <w:rsid w:val="002F4E0D"/>
    <w:rsid w:val="002F53AD"/>
    <w:rsid w:val="002F6278"/>
    <w:rsid w:val="002F6344"/>
    <w:rsid w:val="002F647D"/>
    <w:rsid w:val="002F672D"/>
    <w:rsid w:val="002F67FE"/>
    <w:rsid w:val="002F6CAB"/>
    <w:rsid w:val="002F78A1"/>
    <w:rsid w:val="002F7F6C"/>
    <w:rsid w:val="003002B1"/>
    <w:rsid w:val="00300A63"/>
    <w:rsid w:val="00300B56"/>
    <w:rsid w:val="00300C6D"/>
    <w:rsid w:val="00300E96"/>
    <w:rsid w:val="00301269"/>
    <w:rsid w:val="00301431"/>
    <w:rsid w:val="003018E2"/>
    <w:rsid w:val="00301A54"/>
    <w:rsid w:val="00301E94"/>
    <w:rsid w:val="00301F4D"/>
    <w:rsid w:val="00302C58"/>
    <w:rsid w:val="00304656"/>
    <w:rsid w:val="0030498F"/>
    <w:rsid w:val="0030562C"/>
    <w:rsid w:val="003056CD"/>
    <w:rsid w:val="0030607D"/>
    <w:rsid w:val="003060DF"/>
    <w:rsid w:val="00306263"/>
    <w:rsid w:val="0030627D"/>
    <w:rsid w:val="0030667A"/>
    <w:rsid w:val="00306D69"/>
    <w:rsid w:val="00306FAD"/>
    <w:rsid w:val="00307255"/>
    <w:rsid w:val="0030780E"/>
    <w:rsid w:val="00307945"/>
    <w:rsid w:val="00307BDB"/>
    <w:rsid w:val="00307D58"/>
    <w:rsid w:val="00310475"/>
    <w:rsid w:val="003105BF"/>
    <w:rsid w:val="00310761"/>
    <w:rsid w:val="00310A19"/>
    <w:rsid w:val="00310CF4"/>
    <w:rsid w:val="00310E3A"/>
    <w:rsid w:val="00311189"/>
    <w:rsid w:val="0031194F"/>
    <w:rsid w:val="00311A4F"/>
    <w:rsid w:val="00311D9E"/>
    <w:rsid w:val="00312334"/>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4D4"/>
    <w:rsid w:val="00322226"/>
    <w:rsid w:val="00322474"/>
    <w:rsid w:val="00322FAB"/>
    <w:rsid w:val="00323185"/>
    <w:rsid w:val="003238FD"/>
    <w:rsid w:val="00323941"/>
    <w:rsid w:val="00323A35"/>
    <w:rsid w:val="00323D90"/>
    <w:rsid w:val="00324BD6"/>
    <w:rsid w:val="00324FE6"/>
    <w:rsid w:val="00325823"/>
    <w:rsid w:val="00325EE8"/>
    <w:rsid w:val="00326E47"/>
    <w:rsid w:val="003279DB"/>
    <w:rsid w:val="00327F93"/>
    <w:rsid w:val="00327FB5"/>
    <w:rsid w:val="00330597"/>
    <w:rsid w:val="00330C6E"/>
    <w:rsid w:val="003311D9"/>
    <w:rsid w:val="0033133D"/>
    <w:rsid w:val="00331671"/>
    <w:rsid w:val="00331BD8"/>
    <w:rsid w:val="00332303"/>
    <w:rsid w:val="003326DD"/>
    <w:rsid w:val="003349D8"/>
    <w:rsid w:val="00334A27"/>
    <w:rsid w:val="003350FF"/>
    <w:rsid w:val="003359F2"/>
    <w:rsid w:val="00335A86"/>
    <w:rsid w:val="00336143"/>
    <w:rsid w:val="003371A0"/>
    <w:rsid w:val="003375CD"/>
    <w:rsid w:val="00337912"/>
    <w:rsid w:val="00337A0C"/>
    <w:rsid w:val="00337AF9"/>
    <w:rsid w:val="00340F1E"/>
    <w:rsid w:val="0034193F"/>
    <w:rsid w:val="003422D3"/>
    <w:rsid w:val="00342D49"/>
    <w:rsid w:val="003434BE"/>
    <w:rsid w:val="003435E0"/>
    <w:rsid w:val="00343C8F"/>
    <w:rsid w:val="00343CDE"/>
    <w:rsid w:val="00343D14"/>
    <w:rsid w:val="0034514C"/>
    <w:rsid w:val="00345668"/>
    <w:rsid w:val="00345B02"/>
    <w:rsid w:val="00345DB3"/>
    <w:rsid w:val="00346333"/>
    <w:rsid w:val="00346FC1"/>
    <w:rsid w:val="003471A3"/>
    <w:rsid w:val="0034794D"/>
    <w:rsid w:val="00347C42"/>
    <w:rsid w:val="003501E5"/>
    <w:rsid w:val="00350339"/>
    <w:rsid w:val="00351142"/>
    <w:rsid w:val="00351463"/>
    <w:rsid w:val="00351498"/>
    <w:rsid w:val="003516DC"/>
    <w:rsid w:val="0035207F"/>
    <w:rsid w:val="00352436"/>
    <w:rsid w:val="003524D1"/>
    <w:rsid w:val="0035319F"/>
    <w:rsid w:val="00353355"/>
    <w:rsid w:val="00353868"/>
    <w:rsid w:val="0035398F"/>
    <w:rsid w:val="0035454A"/>
    <w:rsid w:val="00354884"/>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23DA"/>
    <w:rsid w:val="00362508"/>
    <w:rsid w:val="00362C3C"/>
    <w:rsid w:val="00363321"/>
    <w:rsid w:val="0036352A"/>
    <w:rsid w:val="00363603"/>
    <w:rsid w:val="00363D92"/>
    <w:rsid w:val="00363F5F"/>
    <w:rsid w:val="00364F3C"/>
    <w:rsid w:val="003650C5"/>
    <w:rsid w:val="003651E8"/>
    <w:rsid w:val="003657AE"/>
    <w:rsid w:val="003658D6"/>
    <w:rsid w:val="00365ABC"/>
    <w:rsid w:val="003660A5"/>
    <w:rsid w:val="003662CF"/>
    <w:rsid w:val="00367025"/>
    <w:rsid w:val="00367699"/>
    <w:rsid w:val="003713A2"/>
    <w:rsid w:val="0037181D"/>
    <w:rsid w:val="003718A3"/>
    <w:rsid w:val="003719FA"/>
    <w:rsid w:val="003726FE"/>
    <w:rsid w:val="00373EC8"/>
    <w:rsid w:val="00374071"/>
    <w:rsid w:val="00374BA2"/>
    <w:rsid w:val="00374D8F"/>
    <w:rsid w:val="0037599D"/>
    <w:rsid w:val="00375D35"/>
    <w:rsid w:val="00376D0C"/>
    <w:rsid w:val="003802A9"/>
    <w:rsid w:val="0038034F"/>
    <w:rsid w:val="00380515"/>
    <w:rsid w:val="00380D4F"/>
    <w:rsid w:val="00381118"/>
    <w:rsid w:val="003817CB"/>
    <w:rsid w:val="0038196A"/>
    <w:rsid w:val="00381AC3"/>
    <w:rsid w:val="003820E1"/>
    <w:rsid w:val="003825F3"/>
    <w:rsid w:val="00382BBA"/>
    <w:rsid w:val="003835D4"/>
    <w:rsid w:val="0038491B"/>
    <w:rsid w:val="00385380"/>
    <w:rsid w:val="003856F6"/>
    <w:rsid w:val="00385C21"/>
    <w:rsid w:val="00386C3D"/>
    <w:rsid w:val="00387620"/>
    <w:rsid w:val="0038771B"/>
    <w:rsid w:val="00387D9A"/>
    <w:rsid w:val="0039005E"/>
    <w:rsid w:val="003902DA"/>
    <w:rsid w:val="0039056A"/>
    <w:rsid w:val="00391897"/>
    <w:rsid w:val="00392AFF"/>
    <w:rsid w:val="00392B8B"/>
    <w:rsid w:val="0039402A"/>
    <w:rsid w:val="003942C8"/>
    <w:rsid w:val="00394977"/>
    <w:rsid w:val="00394CFC"/>
    <w:rsid w:val="00395348"/>
    <w:rsid w:val="003953E6"/>
    <w:rsid w:val="00395AFA"/>
    <w:rsid w:val="003962A5"/>
    <w:rsid w:val="003962BF"/>
    <w:rsid w:val="00396C19"/>
    <w:rsid w:val="00397478"/>
    <w:rsid w:val="003A0801"/>
    <w:rsid w:val="003A0B50"/>
    <w:rsid w:val="003A0F48"/>
    <w:rsid w:val="003A1649"/>
    <w:rsid w:val="003A19B5"/>
    <w:rsid w:val="003A1C60"/>
    <w:rsid w:val="003A1E3C"/>
    <w:rsid w:val="003A1E41"/>
    <w:rsid w:val="003A1F6C"/>
    <w:rsid w:val="003A1FC0"/>
    <w:rsid w:val="003A3132"/>
    <w:rsid w:val="003A3214"/>
    <w:rsid w:val="003A3572"/>
    <w:rsid w:val="003A4317"/>
    <w:rsid w:val="003A48E9"/>
    <w:rsid w:val="003A4E4B"/>
    <w:rsid w:val="003A6189"/>
    <w:rsid w:val="003A6A82"/>
    <w:rsid w:val="003A7330"/>
    <w:rsid w:val="003A76F6"/>
    <w:rsid w:val="003A791A"/>
    <w:rsid w:val="003A7987"/>
    <w:rsid w:val="003A7B46"/>
    <w:rsid w:val="003B0077"/>
    <w:rsid w:val="003B03E5"/>
    <w:rsid w:val="003B0653"/>
    <w:rsid w:val="003B0B42"/>
    <w:rsid w:val="003B15E0"/>
    <w:rsid w:val="003B16D9"/>
    <w:rsid w:val="003B18C1"/>
    <w:rsid w:val="003B19E2"/>
    <w:rsid w:val="003B2619"/>
    <w:rsid w:val="003B293E"/>
    <w:rsid w:val="003B2B6B"/>
    <w:rsid w:val="003B3150"/>
    <w:rsid w:val="003B3D55"/>
    <w:rsid w:val="003B4117"/>
    <w:rsid w:val="003B49AA"/>
    <w:rsid w:val="003B4A9D"/>
    <w:rsid w:val="003B6677"/>
    <w:rsid w:val="003B6F50"/>
    <w:rsid w:val="003C0034"/>
    <w:rsid w:val="003C18FF"/>
    <w:rsid w:val="003C1EE5"/>
    <w:rsid w:val="003C2B30"/>
    <w:rsid w:val="003C2B43"/>
    <w:rsid w:val="003C2E1B"/>
    <w:rsid w:val="003C40A6"/>
    <w:rsid w:val="003C440C"/>
    <w:rsid w:val="003C5412"/>
    <w:rsid w:val="003C5541"/>
    <w:rsid w:val="003C55D7"/>
    <w:rsid w:val="003C5B7E"/>
    <w:rsid w:val="003C66F5"/>
    <w:rsid w:val="003C6878"/>
    <w:rsid w:val="003C6898"/>
    <w:rsid w:val="003C6FE4"/>
    <w:rsid w:val="003C75F3"/>
    <w:rsid w:val="003C769C"/>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AE6"/>
    <w:rsid w:val="003D7990"/>
    <w:rsid w:val="003E01F4"/>
    <w:rsid w:val="003E0ADA"/>
    <w:rsid w:val="003E0BA4"/>
    <w:rsid w:val="003E0E32"/>
    <w:rsid w:val="003E0E76"/>
    <w:rsid w:val="003E17F5"/>
    <w:rsid w:val="003E22E5"/>
    <w:rsid w:val="003E3157"/>
    <w:rsid w:val="003E32B9"/>
    <w:rsid w:val="003E32E9"/>
    <w:rsid w:val="003E3DA4"/>
    <w:rsid w:val="003E4FD3"/>
    <w:rsid w:val="003E5173"/>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79F"/>
    <w:rsid w:val="003F2973"/>
    <w:rsid w:val="003F2E03"/>
    <w:rsid w:val="003F323C"/>
    <w:rsid w:val="003F3851"/>
    <w:rsid w:val="003F3C08"/>
    <w:rsid w:val="003F3E44"/>
    <w:rsid w:val="003F458E"/>
    <w:rsid w:val="003F5187"/>
    <w:rsid w:val="003F5353"/>
    <w:rsid w:val="003F548F"/>
    <w:rsid w:val="003F58CA"/>
    <w:rsid w:val="003F5AB7"/>
    <w:rsid w:val="003F5FF4"/>
    <w:rsid w:val="003F6810"/>
    <w:rsid w:val="003F686C"/>
    <w:rsid w:val="003F6878"/>
    <w:rsid w:val="003F692A"/>
    <w:rsid w:val="003F6F04"/>
    <w:rsid w:val="003F7126"/>
    <w:rsid w:val="003F7A49"/>
    <w:rsid w:val="0040084B"/>
    <w:rsid w:val="00401695"/>
    <w:rsid w:val="00401944"/>
    <w:rsid w:val="00401FCC"/>
    <w:rsid w:val="00402050"/>
    <w:rsid w:val="004024FB"/>
    <w:rsid w:val="00402774"/>
    <w:rsid w:val="00402998"/>
    <w:rsid w:val="00402AE7"/>
    <w:rsid w:val="00402D27"/>
    <w:rsid w:val="00402DFD"/>
    <w:rsid w:val="00403AC9"/>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10BF"/>
    <w:rsid w:val="00411190"/>
    <w:rsid w:val="004122FA"/>
    <w:rsid w:val="0041278C"/>
    <w:rsid w:val="00412F98"/>
    <w:rsid w:val="00412FA3"/>
    <w:rsid w:val="004143C9"/>
    <w:rsid w:val="00414705"/>
    <w:rsid w:val="004152EE"/>
    <w:rsid w:val="0041541E"/>
    <w:rsid w:val="00415E63"/>
    <w:rsid w:val="00416085"/>
    <w:rsid w:val="00416282"/>
    <w:rsid w:val="004164E0"/>
    <w:rsid w:val="0041662C"/>
    <w:rsid w:val="0041682F"/>
    <w:rsid w:val="00416976"/>
    <w:rsid w:val="00416BF5"/>
    <w:rsid w:val="00417284"/>
    <w:rsid w:val="004172BE"/>
    <w:rsid w:val="00417498"/>
    <w:rsid w:val="00417C2B"/>
    <w:rsid w:val="00420312"/>
    <w:rsid w:val="0042093A"/>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8D9"/>
    <w:rsid w:val="00426E50"/>
    <w:rsid w:val="00426FFD"/>
    <w:rsid w:val="00427594"/>
    <w:rsid w:val="004275F0"/>
    <w:rsid w:val="00427BE6"/>
    <w:rsid w:val="00430033"/>
    <w:rsid w:val="004302A0"/>
    <w:rsid w:val="0043039E"/>
    <w:rsid w:val="00430687"/>
    <w:rsid w:val="00430A35"/>
    <w:rsid w:val="00430AC7"/>
    <w:rsid w:val="00431487"/>
    <w:rsid w:val="00432A93"/>
    <w:rsid w:val="00432EEF"/>
    <w:rsid w:val="0043333F"/>
    <w:rsid w:val="0043373A"/>
    <w:rsid w:val="0043441A"/>
    <w:rsid w:val="0043459D"/>
    <w:rsid w:val="00434682"/>
    <w:rsid w:val="00434A10"/>
    <w:rsid w:val="00434FA3"/>
    <w:rsid w:val="00434FF7"/>
    <w:rsid w:val="004350D6"/>
    <w:rsid w:val="004351B1"/>
    <w:rsid w:val="004353CC"/>
    <w:rsid w:val="00435D6C"/>
    <w:rsid w:val="00436452"/>
    <w:rsid w:val="00436BE9"/>
    <w:rsid w:val="004375C2"/>
    <w:rsid w:val="004379E6"/>
    <w:rsid w:val="00440ACD"/>
    <w:rsid w:val="00440E64"/>
    <w:rsid w:val="004419A0"/>
    <w:rsid w:val="00441D2B"/>
    <w:rsid w:val="00441D60"/>
    <w:rsid w:val="00442C9D"/>
    <w:rsid w:val="0044338D"/>
    <w:rsid w:val="004437C6"/>
    <w:rsid w:val="00444051"/>
    <w:rsid w:val="00444AA5"/>
    <w:rsid w:val="0044504D"/>
    <w:rsid w:val="00445612"/>
    <w:rsid w:val="00445688"/>
    <w:rsid w:val="00445C33"/>
    <w:rsid w:val="0044716F"/>
    <w:rsid w:val="0044785E"/>
    <w:rsid w:val="00447902"/>
    <w:rsid w:val="0045035D"/>
    <w:rsid w:val="00450CF4"/>
    <w:rsid w:val="00450D7A"/>
    <w:rsid w:val="004519FB"/>
    <w:rsid w:val="0045241F"/>
    <w:rsid w:val="004537B8"/>
    <w:rsid w:val="00453FF5"/>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599"/>
    <w:rsid w:val="004717BB"/>
    <w:rsid w:val="00471B80"/>
    <w:rsid w:val="00472257"/>
    <w:rsid w:val="00473BB3"/>
    <w:rsid w:val="00474B21"/>
    <w:rsid w:val="00475279"/>
    <w:rsid w:val="00475290"/>
    <w:rsid w:val="004762AB"/>
    <w:rsid w:val="00476AD0"/>
    <w:rsid w:val="00476CC9"/>
    <w:rsid w:val="00477067"/>
    <w:rsid w:val="0048008B"/>
    <w:rsid w:val="0048092E"/>
    <w:rsid w:val="00480C46"/>
    <w:rsid w:val="00481595"/>
    <w:rsid w:val="004839AA"/>
    <w:rsid w:val="00483BC0"/>
    <w:rsid w:val="00483BFF"/>
    <w:rsid w:val="00484485"/>
    <w:rsid w:val="00485177"/>
    <w:rsid w:val="00485201"/>
    <w:rsid w:val="00485514"/>
    <w:rsid w:val="00485C47"/>
    <w:rsid w:val="00485F14"/>
    <w:rsid w:val="00486D3B"/>
    <w:rsid w:val="004875E0"/>
    <w:rsid w:val="0048762D"/>
    <w:rsid w:val="00487A15"/>
    <w:rsid w:val="00487B40"/>
    <w:rsid w:val="00490422"/>
    <w:rsid w:val="004906F4"/>
    <w:rsid w:val="00490F0E"/>
    <w:rsid w:val="00491418"/>
    <w:rsid w:val="00491651"/>
    <w:rsid w:val="00491669"/>
    <w:rsid w:val="00491B6E"/>
    <w:rsid w:val="0049206E"/>
    <w:rsid w:val="00492892"/>
    <w:rsid w:val="00492D81"/>
    <w:rsid w:val="00492FB5"/>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250"/>
    <w:rsid w:val="004A2595"/>
    <w:rsid w:val="004A2B67"/>
    <w:rsid w:val="004A2CCD"/>
    <w:rsid w:val="004A316F"/>
    <w:rsid w:val="004A3C2B"/>
    <w:rsid w:val="004A3D99"/>
    <w:rsid w:val="004A407D"/>
    <w:rsid w:val="004A42CC"/>
    <w:rsid w:val="004A46EB"/>
    <w:rsid w:val="004A486B"/>
    <w:rsid w:val="004A562C"/>
    <w:rsid w:val="004A5CDE"/>
    <w:rsid w:val="004A618C"/>
    <w:rsid w:val="004A6520"/>
    <w:rsid w:val="004A66D5"/>
    <w:rsid w:val="004A672F"/>
    <w:rsid w:val="004A6BF7"/>
    <w:rsid w:val="004A6DF7"/>
    <w:rsid w:val="004A6ED0"/>
    <w:rsid w:val="004A7109"/>
    <w:rsid w:val="004A732E"/>
    <w:rsid w:val="004A74EB"/>
    <w:rsid w:val="004A7ABD"/>
    <w:rsid w:val="004A7B2B"/>
    <w:rsid w:val="004B01DF"/>
    <w:rsid w:val="004B0AA9"/>
    <w:rsid w:val="004B0B7B"/>
    <w:rsid w:val="004B0D5D"/>
    <w:rsid w:val="004B10E5"/>
    <w:rsid w:val="004B1376"/>
    <w:rsid w:val="004B1BCF"/>
    <w:rsid w:val="004B1FC3"/>
    <w:rsid w:val="004B25D4"/>
    <w:rsid w:val="004B2FD8"/>
    <w:rsid w:val="004B3148"/>
    <w:rsid w:val="004B31FC"/>
    <w:rsid w:val="004B3ACD"/>
    <w:rsid w:val="004B3D12"/>
    <w:rsid w:val="004B3F3B"/>
    <w:rsid w:val="004B47B2"/>
    <w:rsid w:val="004B4E06"/>
    <w:rsid w:val="004B54ED"/>
    <w:rsid w:val="004B5A11"/>
    <w:rsid w:val="004B661A"/>
    <w:rsid w:val="004B6A6A"/>
    <w:rsid w:val="004B6BFE"/>
    <w:rsid w:val="004B6E60"/>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1EF"/>
    <w:rsid w:val="004C67E9"/>
    <w:rsid w:val="004C7486"/>
    <w:rsid w:val="004C761E"/>
    <w:rsid w:val="004D028E"/>
    <w:rsid w:val="004D05D9"/>
    <w:rsid w:val="004D0D27"/>
    <w:rsid w:val="004D17FA"/>
    <w:rsid w:val="004D1F51"/>
    <w:rsid w:val="004D2A5F"/>
    <w:rsid w:val="004D333D"/>
    <w:rsid w:val="004D33B5"/>
    <w:rsid w:val="004D33F0"/>
    <w:rsid w:val="004D3653"/>
    <w:rsid w:val="004D37E9"/>
    <w:rsid w:val="004D3858"/>
    <w:rsid w:val="004D3988"/>
    <w:rsid w:val="004D4296"/>
    <w:rsid w:val="004D518B"/>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700F"/>
    <w:rsid w:val="004E787E"/>
    <w:rsid w:val="004E78FB"/>
    <w:rsid w:val="004E7C2B"/>
    <w:rsid w:val="004F026A"/>
    <w:rsid w:val="004F02EB"/>
    <w:rsid w:val="004F05F5"/>
    <w:rsid w:val="004F0A4F"/>
    <w:rsid w:val="004F0EA8"/>
    <w:rsid w:val="004F0F72"/>
    <w:rsid w:val="004F145F"/>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1CA7"/>
    <w:rsid w:val="00502A26"/>
    <w:rsid w:val="00502D8F"/>
    <w:rsid w:val="00502E54"/>
    <w:rsid w:val="00503459"/>
    <w:rsid w:val="00503639"/>
    <w:rsid w:val="005037A8"/>
    <w:rsid w:val="00503938"/>
    <w:rsid w:val="00503D0E"/>
    <w:rsid w:val="005041D4"/>
    <w:rsid w:val="00504548"/>
    <w:rsid w:val="005045D6"/>
    <w:rsid w:val="0050490D"/>
    <w:rsid w:val="00504D0B"/>
    <w:rsid w:val="00505400"/>
    <w:rsid w:val="00505F27"/>
    <w:rsid w:val="00506E07"/>
    <w:rsid w:val="00506E3F"/>
    <w:rsid w:val="00507072"/>
    <w:rsid w:val="0050726B"/>
    <w:rsid w:val="0050744F"/>
    <w:rsid w:val="00507B57"/>
    <w:rsid w:val="005100C5"/>
    <w:rsid w:val="0051012A"/>
    <w:rsid w:val="00510DCA"/>
    <w:rsid w:val="00510EB6"/>
    <w:rsid w:val="005113D2"/>
    <w:rsid w:val="0051164D"/>
    <w:rsid w:val="00511D75"/>
    <w:rsid w:val="00511E58"/>
    <w:rsid w:val="00511E98"/>
    <w:rsid w:val="00512120"/>
    <w:rsid w:val="00512749"/>
    <w:rsid w:val="0051322D"/>
    <w:rsid w:val="005132C9"/>
    <w:rsid w:val="00513A02"/>
    <w:rsid w:val="005145CA"/>
    <w:rsid w:val="00514937"/>
    <w:rsid w:val="00514A1F"/>
    <w:rsid w:val="00514E9B"/>
    <w:rsid w:val="0051508B"/>
    <w:rsid w:val="00515C79"/>
    <w:rsid w:val="00515D4F"/>
    <w:rsid w:val="00516104"/>
    <w:rsid w:val="005164A9"/>
    <w:rsid w:val="005171D2"/>
    <w:rsid w:val="00517BC3"/>
    <w:rsid w:val="00517C2E"/>
    <w:rsid w:val="005202FD"/>
    <w:rsid w:val="00521E4C"/>
    <w:rsid w:val="00522566"/>
    <w:rsid w:val="0052281E"/>
    <w:rsid w:val="00522A79"/>
    <w:rsid w:val="00523409"/>
    <w:rsid w:val="0052353A"/>
    <w:rsid w:val="00523983"/>
    <w:rsid w:val="00524AE5"/>
    <w:rsid w:val="00524BE5"/>
    <w:rsid w:val="005278FF"/>
    <w:rsid w:val="00527C28"/>
    <w:rsid w:val="0053000A"/>
    <w:rsid w:val="00530248"/>
    <w:rsid w:val="0053134D"/>
    <w:rsid w:val="00531D49"/>
    <w:rsid w:val="00532861"/>
    <w:rsid w:val="00532A1C"/>
    <w:rsid w:val="00533FD3"/>
    <w:rsid w:val="00535FC0"/>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471B"/>
    <w:rsid w:val="005457F0"/>
    <w:rsid w:val="005462A1"/>
    <w:rsid w:val="00546C87"/>
    <w:rsid w:val="00547954"/>
    <w:rsid w:val="00547B8D"/>
    <w:rsid w:val="00547D1F"/>
    <w:rsid w:val="00547D84"/>
    <w:rsid w:val="005503A1"/>
    <w:rsid w:val="00550412"/>
    <w:rsid w:val="005508B6"/>
    <w:rsid w:val="00550C7B"/>
    <w:rsid w:val="005513CF"/>
    <w:rsid w:val="00551A4E"/>
    <w:rsid w:val="005528C7"/>
    <w:rsid w:val="005536B3"/>
    <w:rsid w:val="00554536"/>
    <w:rsid w:val="00555210"/>
    <w:rsid w:val="00555410"/>
    <w:rsid w:val="00555EF0"/>
    <w:rsid w:val="00556397"/>
    <w:rsid w:val="005566C5"/>
    <w:rsid w:val="00556862"/>
    <w:rsid w:val="005572D2"/>
    <w:rsid w:val="005573D3"/>
    <w:rsid w:val="00557466"/>
    <w:rsid w:val="00557EB0"/>
    <w:rsid w:val="00560407"/>
    <w:rsid w:val="005604A0"/>
    <w:rsid w:val="00561162"/>
    <w:rsid w:val="00561E02"/>
    <w:rsid w:val="00561F40"/>
    <w:rsid w:val="0056237D"/>
    <w:rsid w:val="00562916"/>
    <w:rsid w:val="00562B60"/>
    <w:rsid w:val="00563490"/>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C8E"/>
    <w:rsid w:val="00581D0F"/>
    <w:rsid w:val="005821A1"/>
    <w:rsid w:val="00582E3A"/>
    <w:rsid w:val="00582F44"/>
    <w:rsid w:val="00582FA1"/>
    <w:rsid w:val="005834A9"/>
    <w:rsid w:val="00583CAB"/>
    <w:rsid w:val="00584D7D"/>
    <w:rsid w:val="00584DF5"/>
    <w:rsid w:val="00584F76"/>
    <w:rsid w:val="00585890"/>
    <w:rsid w:val="00585FBE"/>
    <w:rsid w:val="005863B2"/>
    <w:rsid w:val="0058745F"/>
    <w:rsid w:val="00590B94"/>
    <w:rsid w:val="00590CBF"/>
    <w:rsid w:val="00590E8E"/>
    <w:rsid w:val="00590F30"/>
    <w:rsid w:val="00591670"/>
    <w:rsid w:val="00591DE1"/>
    <w:rsid w:val="0059204F"/>
    <w:rsid w:val="005927FA"/>
    <w:rsid w:val="00592B19"/>
    <w:rsid w:val="005931B6"/>
    <w:rsid w:val="00593639"/>
    <w:rsid w:val="005938CD"/>
    <w:rsid w:val="00593AAA"/>
    <w:rsid w:val="00593B4E"/>
    <w:rsid w:val="00593EAF"/>
    <w:rsid w:val="005940C3"/>
    <w:rsid w:val="00594174"/>
    <w:rsid w:val="005942AD"/>
    <w:rsid w:val="00594435"/>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521"/>
    <w:rsid w:val="005A2BCD"/>
    <w:rsid w:val="005A2D67"/>
    <w:rsid w:val="005A2F02"/>
    <w:rsid w:val="005A30FD"/>
    <w:rsid w:val="005A33FA"/>
    <w:rsid w:val="005A38B0"/>
    <w:rsid w:val="005A3948"/>
    <w:rsid w:val="005A4732"/>
    <w:rsid w:val="005A4962"/>
    <w:rsid w:val="005A49EA"/>
    <w:rsid w:val="005A5647"/>
    <w:rsid w:val="005A5DF8"/>
    <w:rsid w:val="005A6626"/>
    <w:rsid w:val="005A6A08"/>
    <w:rsid w:val="005A6B22"/>
    <w:rsid w:val="005A6D21"/>
    <w:rsid w:val="005A740E"/>
    <w:rsid w:val="005A784B"/>
    <w:rsid w:val="005A7868"/>
    <w:rsid w:val="005A79F3"/>
    <w:rsid w:val="005A7A40"/>
    <w:rsid w:val="005B004F"/>
    <w:rsid w:val="005B0060"/>
    <w:rsid w:val="005B0752"/>
    <w:rsid w:val="005B0A2A"/>
    <w:rsid w:val="005B0D91"/>
    <w:rsid w:val="005B1034"/>
    <w:rsid w:val="005B12E0"/>
    <w:rsid w:val="005B1904"/>
    <w:rsid w:val="005B1EFE"/>
    <w:rsid w:val="005B26D6"/>
    <w:rsid w:val="005B29D6"/>
    <w:rsid w:val="005B2A81"/>
    <w:rsid w:val="005B2AA8"/>
    <w:rsid w:val="005B2F6A"/>
    <w:rsid w:val="005B35F3"/>
    <w:rsid w:val="005B3B7F"/>
    <w:rsid w:val="005B3DFE"/>
    <w:rsid w:val="005B3E1C"/>
    <w:rsid w:val="005B4177"/>
    <w:rsid w:val="005B44EE"/>
    <w:rsid w:val="005B450F"/>
    <w:rsid w:val="005B471D"/>
    <w:rsid w:val="005B4950"/>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9E1"/>
    <w:rsid w:val="005C1D3C"/>
    <w:rsid w:val="005C2016"/>
    <w:rsid w:val="005C295A"/>
    <w:rsid w:val="005C2E52"/>
    <w:rsid w:val="005C3352"/>
    <w:rsid w:val="005C53CB"/>
    <w:rsid w:val="005C55E2"/>
    <w:rsid w:val="005C5FB0"/>
    <w:rsid w:val="005C61B1"/>
    <w:rsid w:val="005C7522"/>
    <w:rsid w:val="005C7C06"/>
    <w:rsid w:val="005C7E31"/>
    <w:rsid w:val="005D005C"/>
    <w:rsid w:val="005D00BB"/>
    <w:rsid w:val="005D0254"/>
    <w:rsid w:val="005D03D0"/>
    <w:rsid w:val="005D0B6F"/>
    <w:rsid w:val="005D0BD2"/>
    <w:rsid w:val="005D1FF0"/>
    <w:rsid w:val="005D220C"/>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567"/>
    <w:rsid w:val="005E5BE4"/>
    <w:rsid w:val="005E60D5"/>
    <w:rsid w:val="005E6655"/>
    <w:rsid w:val="005E6C70"/>
    <w:rsid w:val="005E7381"/>
    <w:rsid w:val="005E74BA"/>
    <w:rsid w:val="005E7D73"/>
    <w:rsid w:val="005F0292"/>
    <w:rsid w:val="005F071F"/>
    <w:rsid w:val="005F07B0"/>
    <w:rsid w:val="005F1264"/>
    <w:rsid w:val="005F18E9"/>
    <w:rsid w:val="005F1BBA"/>
    <w:rsid w:val="005F2191"/>
    <w:rsid w:val="005F2CBB"/>
    <w:rsid w:val="005F42E8"/>
    <w:rsid w:val="005F4CAF"/>
    <w:rsid w:val="005F563C"/>
    <w:rsid w:val="005F5884"/>
    <w:rsid w:val="005F60C5"/>
    <w:rsid w:val="005F653D"/>
    <w:rsid w:val="005F75D7"/>
    <w:rsid w:val="005F7AA2"/>
    <w:rsid w:val="0060033B"/>
    <w:rsid w:val="0060105E"/>
    <w:rsid w:val="00601CE1"/>
    <w:rsid w:val="00602390"/>
    <w:rsid w:val="00602C39"/>
    <w:rsid w:val="006033D8"/>
    <w:rsid w:val="00603A1B"/>
    <w:rsid w:val="00603C66"/>
    <w:rsid w:val="00603C98"/>
    <w:rsid w:val="0060445C"/>
    <w:rsid w:val="00604C42"/>
    <w:rsid w:val="00604DA0"/>
    <w:rsid w:val="00604F21"/>
    <w:rsid w:val="00605DA9"/>
    <w:rsid w:val="00606EEE"/>
    <w:rsid w:val="00610240"/>
    <w:rsid w:val="00610441"/>
    <w:rsid w:val="0061085A"/>
    <w:rsid w:val="006114DF"/>
    <w:rsid w:val="0061153E"/>
    <w:rsid w:val="00611A90"/>
    <w:rsid w:val="00611C53"/>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8F6"/>
    <w:rsid w:val="00617F3D"/>
    <w:rsid w:val="00620282"/>
    <w:rsid w:val="00620F00"/>
    <w:rsid w:val="006210A8"/>
    <w:rsid w:val="00621BCD"/>
    <w:rsid w:val="00621BD1"/>
    <w:rsid w:val="00621F5C"/>
    <w:rsid w:val="006225C2"/>
    <w:rsid w:val="006225DC"/>
    <w:rsid w:val="00622727"/>
    <w:rsid w:val="00623067"/>
    <w:rsid w:val="00623074"/>
    <w:rsid w:val="00623076"/>
    <w:rsid w:val="00623C32"/>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30684"/>
    <w:rsid w:val="00630D63"/>
    <w:rsid w:val="00630F29"/>
    <w:rsid w:val="00631129"/>
    <w:rsid w:val="006316C9"/>
    <w:rsid w:val="00632990"/>
    <w:rsid w:val="00632E3B"/>
    <w:rsid w:val="006330ED"/>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7BC"/>
    <w:rsid w:val="00642B29"/>
    <w:rsid w:val="006434FE"/>
    <w:rsid w:val="00643D6B"/>
    <w:rsid w:val="00643EDE"/>
    <w:rsid w:val="006445E2"/>
    <w:rsid w:val="00645212"/>
    <w:rsid w:val="006459AF"/>
    <w:rsid w:val="00645BB1"/>
    <w:rsid w:val="00646501"/>
    <w:rsid w:val="006469FB"/>
    <w:rsid w:val="00647003"/>
    <w:rsid w:val="006473E4"/>
    <w:rsid w:val="006475A6"/>
    <w:rsid w:val="00647636"/>
    <w:rsid w:val="00647A77"/>
    <w:rsid w:val="00647BD9"/>
    <w:rsid w:val="00650A30"/>
    <w:rsid w:val="00650DDA"/>
    <w:rsid w:val="0065215A"/>
    <w:rsid w:val="0065243D"/>
    <w:rsid w:val="00652550"/>
    <w:rsid w:val="00652748"/>
    <w:rsid w:val="00652C41"/>
    <w:rsid w:val="0065346C"/>
    <w:rsid w:val="00653E70"/>
    <w:rsid w:val="00654AF6"/>
    <w:rsid w:val="00654C4A"/>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E7"/>
    <w:rsid w:val="00663C4D"/>
    <w:rsid w:val="0066442E"/>
    <w:rsid w:val="00664F5C"/>
    <w:rsid w:val="00665289"/>
    <w:rsid w:val="006661CD"/>
    <w:rsid w:val="00666307"/>
    <w:rsid w:val="006663B5"/>
    <w:rsid w:val="00666509"/>
    <w:rsid w:val="00666D32"/>
    <w:rsid w:val="00666ED5"/>
    <w:rsid w:val="00667549"/>
    <w:rsid w:val="0066766F"/>
    <w:rsid w:val="00667690"/>
    <w:rsid w:val="00667E42"/>
    <w:rsid w:val="006700D2"/>
    <w:rsid w:val="006703EF"/>
    <w:rsid w:val="00670465"/>
    <w:rsid w:val="00670498"/>
    <w:rsid w:val="006705A3"/>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5364"/>
    <w:rsid w:val="00675540"/>
    <w:rsid w:val="00675A0A"/>
    <w:rsid w:val="00675A61"/>
    <w:rsid w:val="00677AD8"/>
    <w:rsid w:val="00677CAA"/>
    <w:rsid w:val="00677CF9"/>
    <w:rsid w:val="00677ED6"/>
    <w:rsid w:val="00680F34"/>
    <w:rsid w:val="00681BC4"/>
    <w:rsid w:val="00681D2D"/>
    <w:rsid w:val="00682F9F"/>
    <w:rsid w:val="0068351F"/>
    <w:rsid w:val="006836FA"/>
    <w:rsid w:val="00683CBE"/>
    <w:rsid w:val="00684546"/>
    <w:rsid w:val="00686398"/>
    <w:rsid w:val="00686C68"/>
    <w:rsid w:val="006870D7"/>
    <w:rsid w:val="0068768A"/>
    <w:rsid w:val="00687BED"/>
    <w:rsid w:val="0069029B"/>
    <w:rsid w:val="006904E0"/>
    <w:rsid w:val="006906D0"/>
    <w:rsid w:val="00691679"/>
    <w:rsid w:val="0069183D"/>
    <w:rsid w:val="00691C99"/>
    <w:rsid w:val="006924F0"/>
    <w:rsid w:val="0069279C"/>
    <w:rsid w:val="00692863"/>
    <w:rsid w:val="00692CE4"/>
    <w:rsid w:val="00693A7A"/>
    <w:rsid w:val="00693F78"/>
    <w:rsid w:val="00694331"/>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F7E"/>
    <w:rsid w:val="006A0358"/>
    <w:rsid w:val="006A05D0"/>
    <w:rsid w:val="006A0F12"/>
    <w:rsid w:val="006A25D1"/>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CFE"/>
    <w:rsid w:val="006B044F"/>
    <w:rsid w:val="006B0D96"/>
    <w:rsid w:val="006B13B8"/>
    <w:rsid w:val="006B1852"/>
    <w:rsid w:val="006B18FF"/>
    <w:rsid w:val="006B1968"/>
    <w:rsid w:val="006B198F"/>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15F9"/>
    <w:rsid w:val="006C195A"/>
    <w:rsid w:val="006C1E1C"/>
    <w:rsid w:val="006C216A"/>
    <w:rsid w:val="006C2653"/>
    <w:rsid w:val="006C2B68"/>
    <w:rsid w:val="006C2C8B"/>
    <w:rsid w:val="006C3174"/>
    <w:rsid w:val="006C3269"/>
    <w:rsid w:val="006C3426"/>
    <w:rsid w:val="006C368A"/>
    <w:rsid w:val="006C38FE"/>
    <w:rsid w:val="006C3D1B"/>
    <w:rsid w:val="006C59B8"/>
    <w:rsid w:val="006C5D68"/>
    <w:rsid w:val="006C5E47"/>
    <w:rsid w:val="006C6954"/>
    <w:rsid w:val="006C7D86"/>
    <w:rsid w:val="006D06F7"/>
    <w:rsid w:val="006D0CAE"/>
    <w:rsid w:val="006D0DE7"/>
    <w:rsid w:val="006D1085"/>
    <w:rsid w:val="006D12BF"/>
    <w:rsid w:val="006D19A1"/>
    <w:rsid w:val="006D20C2"/>
    <w:rsid w:val="006D25E8"/>
    <w:rsid w:val="006D2C9A"/>
    <w:rsid w:val="006D42EC"/>
    <w:rsid w:val="006D4654"/>
    <w:rsid w:val="006D531E"/>
    <w:rsid w:val="006D5BB8"/>
    <w:rsid w:val="006D61BA"/>
    <w:rsid w:val="006D672C"/>
    <w:rsid w:val="006D6E48"/>
    <w:rsid w:val="006D6EA9"/>
    <w:rsid w:val="006D7B2F"/>
    <w:rsid w:val="006E014D"/>
    <w:rsid w:val="006E04AA"/>
    <w:rsid w:val="006E13F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64BE"/>
    <w:rsid w:val="006E6985"/>
    <w:rsid w:val="006E7613"/>
    <w:rsid w:val="006F1D33"/>
    <w:rsid w:val="006F2658"/>
    <w:rsid w:val="006F370E"/>
    <w:rsid w:val="006F3BA3"/>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B4E"/>
    <w:rsid w:val="007004E7"/>
    <w:rsid w:val="00700B9F"/>
    <w:rsid w:val="00701401"/>
    <w:rsid w:val="0070148C"/>
    <w:rsid w:val="00702135"/>
    <w:rsid w:val="00702446"/>
    <w:rsid w:val="0070255D"/>
    <w:rsid w:val="00702E55"/>
    <w:rsid w:val="007036F9"/>
    <w:rsid w:val="00704762"/>
    <w:rsid w:val="007052FD"/>
    <w:rsid w:val="0070589C"/>
    <w:rsid w:val="00705C8F"/>
    <w:rsid w:val="00706044"/>
    <w:rsid w:val="00706164"/>
    <w:rsid w:val="00707316"/>
    <w:rsid w:val="007075A9"/>
    <w:rsid w:val="00707C24"/>
    <w:rsid w:val="00707D44"/>
    <w:rsid w:val="00707E3D"/>
    <w:rsid w:val="007105A9"/>
    <w:rsid w:val="007107A3"/>
    <w:rsid w:val="00711B54"/>
    <w:rsid w:val="00713799"/>
    <w:rsid w:val="00713CF4"/>
    <w:rsid w:val="00714005"/>
    <w:rsid w:val="0071423A"/>
    <w:rsid w:val="00714E91"/>
    <w:rsid w:val="007153AF"/>
    <w:rsid w:val="007162B6"/>
    <w:rsid w:val="00716CEA"/>
    <w:rsid w:val="00716D32"/>
    <w:rsid w:val="00716D57"/>
    <w:rsid w:val="00717EE8"/>
    <w:rsid w:val="007200D5"/>
    <w:rsid w:val="0072091A"/>
    <w:rsid w:val="00721AE9"/>
    <w:rsid w:val="007221EE"/>
    <w:rsid w:val="0072284E"/>
    <w:rsid w:val="00722A01"/>
    <w:rsid w:val="00722A10"/>
    <w:rsid w:val="00722F80"/>
    <w:rsid w:val="0072352D"/>
    <w:rsid w:val="007248A1"/>
    <w:rsid w:val="00724CD8"/>
    <w:rsid w:val="007258A3"/>
    <w:rsid w:val="00725E01"/>
    <w:rsid w:val="00726269"/>
    <w:rsid w:val="007265FE"/>
    <w:rsid w:val="007275DC"/>
    <w:rsid w:val="007276E3"/>
    <w:rsid w:val="00727ADA"/>
    <w:rsid w:val="007302F4"/>
    <w:rsid w:val="00730CC6"/>
    <w:rsid w:val="00730D30"/>
    <w:rsid w:val="0073109A"/>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99C"/>
    <w:rsid w:val="00736BC1"/>
    <w:rsid w:val="00736DA3"/>
    <w:rsid w:val="00737AF8"/>
    <w:rsid w:val="007402EE"/>
    <w:rsid w:val="00740A72"/>
    <w:rsid w:val="00740AFC"/>
    <w:rsid w:val="007411DD"/>
    <w:rsid w:val="00741743"/>
    <w:rsid w:val="00741D47"/>
    <w:rsid w:val="007427C6"/>
    <w:rsid w:val="007428E4"/>
    <w:rsid w:val="007428FB"/>
    <w:rsid w:val="00743C57"/>
    <w:rsid w:val="0074447D"/>
    <w:rsid w:val="00744F03"/>
    <w:rsid w:val="00746035"/>
    <w:rsid w:val="00746AB3"/>
    <w:rsid w:val="00746E3C"/>
    <w:rsid w:val="00746E9D"/>
    <w:rsid w:val="00747108"/>
    <w:rsid w:val="00747FF7"/>
    <w:rsid w:val="007501B9"/>
    <w:rsid w:val="0075030D"/>
    <w:rsid w:val="007517CA"/>
    <w:rsid w:val="00751AC9"/>
    <w:rsid w:val="00753327"/>
    <w:rsid w:val="0075348A"/>
    <w:rsid w:val="0075359F"/>
    <w:rsid w:val="00753716"/>
    <w:rsid w:val="00753819"/>
    <w:rsid w:val="007540FF"/>
    <w:rsid w:val="007545A5"/>
    <w:rsid w:val="00754EAE"/>
    <w:rsid w:val="007556F4"/>
    <w:rsid w:val="007557E0"/>
    <w:rsid w:val="00755823"/>
    <w:rsid w:val="00755B8A"/>
    <w:rsid w:val="007565CF"/>
    <w:rsid w:val="0075667B"/>
    <w:rsid w:val="00757291"/>
    <w:rsid w:val="00760101"/>
    <w:rsid w:val="0076099E"/>
    <w:rsid w:val="007612EB"/>
    <w:rsid w:val="0076312F"/>
    <w:rsid w:val="00763401"/>
    <w:rsid w:val="0076393B"/>
    <w:rsid w:val="0076422D"/>
    <w:rsid w:val="007642C2"/>
    <w:rsid w:val="0076486B"/>
    <w:rsid w:val="00764888"/>
    <w:rsid w:val="00764958"/>
    <w:rsid w:val="00765870"/>
    <w:rsid w:val="00765998"/>
    <w:rsid w:val="00765D88"/>
    <w:rsid w:val="0076708D"/>
    <w:rsid w:val="00767717"/>
    <w:rsid w:val="007707A5"/>
    <w:rsid w:val="0077097B"/>
    <w:rsid w:val="00770BC8"/>
    <w:rsid w:val="007714BE"/>
    <w:rsid w:val="00771A35"/>
    <w:rsid w:val="00771AC0"/>
    <w:rsid w:val="00771F78"/>
    <w:rsid w:val="007721B4"/>
    <w:rsid w:val="00772289"/>
    <w:rsid w:val="0077353F"/>
    <w:rsid w:val="00773AA3"/>
    <w:rsid w:val="00773CA9"/>
    <w:rsid w:val="00773F4E"/>
    <w:rsid w:val="0077457F"/>
    <w:rsid w:val="007748B9"/>
    <w:rsid w:val="00774A69"/>
    <w:rsid w:val="00775062"/>
    <w:rsid w:val="00775421"/>
    <w:rsid w:val="0077605A"/>
    <w:rsid w:val="00776064"/>
    <w:rsid w:val="0077664D"/>
    <w:rsid w:val="00776986"/>
    <w:rsid w:val="00776FC7"/>
    <w:rsid w:val="00777390"/>
    <w:rsid w:val="00777455"/>
    <w:rsid w:val="00780352"/>
    <w:rsid w:val="007815BA"/>
    <w:rsid w:val="00781819"/>
    <w:rsid w:val="007818A8"/>
    <w:rsid w:val="007820E2"/>
    <w:rsid w:val="0078284E"/>
    <w:rsid w:val="0078303F"/>
    <w:rsid w:val="0078366C"/>
    <w:rsid w:val="00783D14"/>
    <w:rsid w:val="00783DB7"/>
    <w:rsid w:val="00784159"/>
    <w:rsid w:val="007846A5"/>
    <w:rsid w:val="00784836"/>
    <w:rsid w:val="00784841"/>
    <w:rsid w:val="00784A47"/>
    <w:rsid w:val="00785023"/>
    <w:rsid w:val="00785033"/>
    <w:rsid w:val="00785444"/>
    <w:rsid w:val="007855B6"/>
    <w:rsid w:val="00785868"/>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4E3F"/>
    <w:rsid w:val="00795014"/>
    <w:rsid w:val="007950D5"/>
    <w:rsid w:val="00795197"/>
    <w:rsid w:val="007960B9"/>
    <w:rsid w:val="007961AB"/>
    <w:rsid w:val="00796DC9"/>
    <w:rsid w:val="00797003"/>
    <w:rsid w:val="007974A5"/>
    <w:rsid w:val="007978FC"/>
    <w:rsid w:val="007A0475"/>
    <w:rsid w:val="007A06EA"/>
    <w:rsid w:val="007A295F"/>
    <w:rsid w:val="007A2E9A"/>
    <w:rsid w:val="007A3625"/>
    <w:rsid w:val="007A4B94"/>
    <w:rsid w:val="007A4EEB"/>
    <w:rsid w:val="007A4F47"/>
    <w:rsid w:val="007A5326"/>
    <w:rsid w:val="007A54EB"/>
    <w:rsid w:val="007A5835"/>
    <w:rsid w:val="007A6B19"/>
    <w:rsid w:val="007A6C60"/>
    <w:rsid w:val="007A753F"/>
    <w:rsid w:val="007A7FC7"/>
    <w:rsid w:val="007B0229"/>
    <w:rsid w:val="007B0491"/>
    <w:rsid w:val="007B06BB"/>
    <w:rsid w:val="007B0716"/>
    <w:rsid w:val="007B0FB6"/>
    <w:rsid w:val="007B16B0"/>
    <w:rsid w:val="007B21DA"/>
    <w:rsid w:val="007B21FA"/>
    <w:rsid w:val="007B2938"/>
    <w:rsid w:val="007B3EB7"/>
    <w:rsid w:val="007B415A"/>
    <w:rsid w:val="007B42EB"/>
    <w:rsid w:val="007B48F6"/>
    <w:rsid w:val="007B4C1F"/>
    <w:rsid w:val="007B4C64"/>
    <w:rsid w:val="007B4F5C"/>
    <w:rsid w:val="007B52C9"/>
    <w:rsid w:val="007B55EB"/>
    <w:rsid w:val="007B5D53"/>
    <w:rsid w:val="007B60A0"/>
    <w:rsid w:val="007B623D"/>
    <w:rsid w:val="007B665A"/>
    <w:rsid w:val="007B6DCF"/>
    <w:rsid w:val="007B6ED0"/>
    <w:rsid w:val="007B6F5F"/>
    <w:rsid w:val="007B71A7"/>
    <w:rsid w:val="007B72B1"/>
    <w:rsid w:val="007B734D"/>
    <w:rsid w:val="007B7839"/>
    <w:rsid w:val="007B7C98"/>
    <w:rsid w:val="007B7CD0"/>
    <w:rsid w:val="007C0593"/>
    <w:rsid w:val="007C0A73"/>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B96"/>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4D86"/>
    <w:rsid w:val="007D52B4"/>
    <w:rsid w:val="007D590F"/>
    <w:rsid w:val="007D5B8F"/>
    <w:rsid w:val="007D5DCF"/>
    <w:rsid w:val="007D5E2B"/>
    <w:rsid w:val="007D6283"/>
    <w:rsid w:val="007D64F3"/>
    <w:rsid w:val="007D653B"/>
    <w:rsid w:val="007D65ED"/>
    <w:rsid w:val="007D6865"/>
    <w:rsid w:val="007D6C1E"/>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E76"/>
    <w:rsid w:val="007F0E2F"/>
    <w:rsid w:val="007F10F6"/>
    <w:rsid w:val="007F2159"/>
    <w:rsid w:val="007F27F0"/>
    <w:rsid w:val="007F28B1"/>
    <w:rsid w:val="007F3445"/>
    <w:rsid w:val="007F4C91"/>
    <w:rsid w:val="007F4E43"/>
    <w:rsid w:val="007F529F"/>
    <w:rsid w:val="007F5815"/>
    <w:rsid w:val="007F58D7"/>
    <w:rsid w:val="007F5AF0"/>
    <w:rsid w:val="007F5B23"/>
    <w:rsid w:val="007F5D5D"/>
    <w:rsid w:val="007F6BA7"/>
    <w:rsid w:val="007F7D9A"/>
    <w:rsid w:val="00800066"/>
    <w:rsid w:val="00800408"/>
    <w:rsid w:val="00801777"/>
    <w:rsid w:val="00801B7A"/>
    <w:rsid w:val="00801D1D"/>
    <w:rsid w:val="00802426"/>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62A6"/>
    <w:rsid w:val="00806EDE"/>
    <w:rsid w:val="008071E8"/>
    <w:rsid w:val="00807F17"/>
    <w:rsid w:val="00810804"/>
    <w:rsid w:val="00810BF8"/>
    <w:rsid w:val="00811235"/>
    <w:rsid w:val="00811430"/>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02B"/>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AA1"/>
    <w:rsid w:val="00830FAD"/>
    <w:rsid w:val="008310FE"/>
    <w:rsid w:val="008312F8"/>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68B8"/>
    <w:rsid w:val="0083786B"/>
    <w:rsid w:val="00837E57"/>
    <w:rsid w:val="00837EA0"/>
    <w:rsid w:val="00840576"/>
    <w:rsid w:val="008406A7"/>
    <w:rsid w:val="00840728"/>
    <w:rsid w:val="00840870"/>
    <w:rsid w:val="00840DFB"/>
    <w:rsid w:val="00841CDB"/>
    <w:rsid w:val="00843733"/>
    <w:rsid w:val="00843900"/>
    <w:rsid w:val="00843975"/>
    <w:rsid w:val="00843CD2"/>
    <w:rsid w:val="00844207"/>
    <w:rsid w:val="00844BDC"/>
    <w:rsid w:val="008452A3"/>
    <w:rsid w:val="00846380"/>
    <w:rsid w:val="0084650F"/>
    <w:rsid w:val="00846CF1"/>
    <w:rsid w:val="00850C1A"/>
    <w:rsid w:val="00850D56"/>
    <w:rsid w:val="00850DF3"/>
    <w:rsid w:val="00850EF1"/>
    <w:rsid w:val="00850F0E"/>
    <w:rsid w:val="00851074"/>
    <w:rsid w:val="00851CD8"/>
    <w:rsid w:val="00851E4C"/>
    <w:rsid w:val="00852343"/>
    <w:rsid w:val="00852732"/>
    <w:rsid w:val="00853654"/>
    <w:rsid w:val="00853825"/>
    <w:rsid w:val="00854619"/>
    <w:rsid w:val="0085503C"/>
    <w:rsid w:val="008551F4"/>
    <w:rsid w:val="00855622"/>
    <w:rsid w:val="00856445"/>
    <w:rsid w:val="00856BE3"/>
    <w:rsid w:val="0085746D"/>
    <w:rsid w:val="0086017E"/>
    <w:rsid w:val="0086045B"/>
    <w:rsid w:val="00860541"/>
    <w:rsid w:val="008617DB"/>
    <w:rsid w:val="00862E90"/>
    <w:rsid w:val="00863792"/>
    <w:rsid w:val="00864A7C"/>
    <w:rsid w:val="00864CB8"/>
    <w:rsid w:val="008657A4"/>
    <w:rsid w:val="00865C49"/>
    <w:rsid w:val="00865DF4"/>
    <w:rsid w:val="0086624E"/>
    <w:rsid w:val="00866364"/>
    <w:rsid w:val="00866E98"/>
    <w:rsid w:val="00867330"/>
    <w:rsid w:val="008676BA"/>
    <w:rsid w:val="00867779"/>
    <w:rsid w:val="00870E63"/>
    <w:rsid w:val="00872762"/>
    <w:rsid w:val="0087289C"/>
    <w:rsid w:val="0087316C"/>
    <w:rsid w:val="00873691"/>
    <w:rsid w:val="00873C2F"/>
    <w:rsid w:val="00875349"/>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A27"/>
    <w:rsid w:val="00881AFE"/>
    <w:rsid w:val="00881F8C"/>
    <w:rsid w:val="008830A3"/>
    <w:rsid w:val="00883545"/>
    <w:rsid w:val="00883988"/>
    <w:rsid w:val="008839E9"/>
    <w:rsid w:val="00884C00"/>
    <w:rsid w:val="0088552F"/>
    <w:rsid w:val="00886062"/>
    <w:rsid w:val="00886918"/>
    <w:rsid w:val="00886B91"/>
    <w:rsid w:val="00886C4A"/>
    <w:rsid w:val="00886D26"/>
    <w:rsid w:val="00887420"/>
    <w:rsid w:val="00887D1A"/>
    <w:rsid w:val="00890C44"/>
    <w:rsid w:val="00890E9D"/>
    <w:rsid w:val="00890EFE"/>
    <w:rsid w:val="008911AE"/>
    <w:rsid w:val="0089179B"/>
    <w:rsid w:val="00892053"/>
    <w:rsid w:val="008923FF"/>
    <w:rsid w:val="00892417"/>
    <w:rsid w:val="008926E4"/>
    <w:rsid w:val="008929B7"/>
    <w:rsid w:val="008938D2"/>
    <w:rsid w:val="00893CC4"/>
    <w:rsid w:val="00894218"/>
    <w:rsid w:val="0089454D"/>
    <w:rsid w:val="008949E1"/>
    <w:rsid w:val="00895563"/>
    <w:rsid w:val="00895889"/>
    <w:rsid w:val="00896196"/>
    <w:rsid w:val="008963F5"/>
    <w:rsid w:val="00896FAE"/>
    <w:rsid w:val="00897F04"/>
    <w:rsid w:val="008A0B1A"/>
    <w:rsid w:val="008A0DA5"/>
    <w:rsid w:val="008A0FE0"/>
    <w:rsid w:val="008A14AA"/>
    <w:rsid w:val="008A1B23"/>
    <w:rsid w:val="008A2472"/>
    <w:rsid w:val="008A2A24"/>
    <w:rsid w:val="008A2B67"/>
    <w:rsid w:val="008A2BED"/>
    <w:rsid w:val="008A2C94"/>
    <w:rsid w:val="008A3027"/>
    <w:rsid w:val="008A39B0"/>
    <w:rsid w:val="008A42AE"/>
    <w:rsid w:val="008A4654"/>
    <w:rsid w:val="008A49AA"/>
    <w:rsid w:val="008A49DB"/>
    <w:rsid w:val="008A4A7F"/>
    <w:rsid w:val="008A4CAA"/>
    <w:rsid w:val="008A51C6"/>
    <w:rsid w:val="008A51C9"/>
    <w:rsid w:val="008A5C64"/>
    <w:rsid w:val="008A5C8E"/>
    <w:rsid w:val="008A5D9D"/>
    <w:rsid w:val="008A6022"/>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5F50"/>
    <w:rsid w:val="008C5FEC"/>
    <w:rsid w:val="008C6A57"/>
    <w:rsid w:val="008C6C8B"/>
    <w:rsid w:val="008C7330"/>
    <w:rsid w:val="008C7F6C"/>
    <w:rsid w:val="008D08DF"/>
    <w:rsid w:val="008D18BA"/>
    <w:rsid w:val="008D1FEC"/>
    <w:rsid w:val="008D2998"/>
    <w:rsid w:val="008D2CC2"/>
    <w:rsid w:val="008D333B"/>
    <w:rsid w:val="008D3CB0"/>
    <w:rsid w:val="008D3D0C"/>
    <w:rsid w:val="008D438B"/>
    <w:rsid w:val="008D4E4B"/>
    <w:rsid w:val="008D52A0"/>
    <w:rsid w:val="008D7144"/>
    <w:rsid w:val="008D7517"/>
    <w:rsid w:val="008D7880"/>
    <w:rsid w:val="008D799A"/>
    <w:rsid w:val="008D7A3C"/>
    <w:rsid w:val="008D7B34"/>
    <w:rsid w:val="008E05FD"/>
    <w:rsid w:val="008E1072"/>
    <w:rsid w:val="008E16B3"/>
    <w:rsid w:val="008E1D7E"/>
    <w:rsid w:val="008E2DDD"/>
    <w:rsid w:val="008E2EEB"/>
    <w:rsid w:val="008E314F"/>
    <w:rsid w:val="008E3A55"/>
    <w:rsid w:val="008E4DF4"/>
    <w:rsid w:val="008E56CA"/>
    <w:rsid w:val="008E625E"/>
    <w:rsid w:val="008E6BE3"/>
    <w:rsid w:val="008E6C57"/>
    <w:rsid w:val="008E6E33"/>
    <w:rsid w:val="008F04D1"/>
    <w:rsid w:val="008F0529"/>
    <w:rsid w:val="008F077A"/>
    <w:rsid w:val="008F0F57"/>
    <w:rsid w:val="008F180D"/>
    <w:rsid w:val="008F186C"/>
    <w:rsid w:val="008F198B"/>
    <w:rsid w:val="008F1F9F"/>
    <w:rsid w:val="008F20CB"/>
    <w:rsid w:val="008F27E5"/>
    <w:rsid w:val="008F2F6B"/>
    <w:rsid w:val="008F3047"/>
    <w:rsid w:val="008F3716"/>
    <w:rsid w:val="008F38E6"/>
    <w:rsid w:val="008F4500"/>
    <w:rsid w:val="008F47A3"/>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56B3"/>
    <w:rsid w:val="00906237"/>
    <w:rsid w:val="0090702C"/>
    <w:rsid w:val="0090730F"/>
    <w:rsid w:val="009073C3"/>
    <w:rsid w:val="009076A4"/>
    <w:rsid w:val="009076A6"/>
    <w:rsid w:val="00907B75"/>
    <w:rsid w:val="0091039E"/>
    <w:rsid w:val="00910A10"/>
    <w:rsid w:val="00911381"/>
    <w:rsid w:val="00911556"/>
    <w:rsid w:val="00911B7C"/>
    <w:rsid w:val="009122FD"/>
    <w:rsid w:val="00912EB8"/>
    <w:rsid w:val="009131B3"/>
    <w:rsid w:val="009132C9"/>
    <w:rsid w:val="009137AC"/>
    <w:rsid w:val="00914347"/>
    <w:rsid w:val="009151CA"/>
    <w:rsid w:val="00915926"/>
    <w:rsid w:val="009166B2"/>
    <w:rsid w:val="009169F2"/>
    <w:rsid w:val="0091771A"/>
    <w:rsid w:val="009177D7"/>
    <w:rsid w:val="009200F2"/>
    <w:rsid w:val="00920351"/>
    <w:rsid w:val="009204B6"/>
    <w:rsid w:val="0092057A"/>
    <w:rsid w:val="00921365"/>
    <w:rsid w:val="00921728"/>
    <w:rsid w:val="00921DA9"/>
    <w:rsid w:val="0092212D"/>
    <w:rsid w:val="009231E3"/>
    <w:rsid w:val="009232AE"/>
    <w:rsid w:val="00923F62"/>
    <w:rsid w:val="00923F63"/>
    <w:rsid w:val="009246BD"/>
    <w:rsid w:val="009251E9"/>
    <w:rsid w:val="00925454"/>
    <w:rsid w:val="009257E5"/>
    <w:rsid w:val="00925C1C"/>
    <w:rsid w:val="009263D4"/>
    <w:rsid w:val="00926712"/>
    <w:rsid w:val="00926824"/>
    <w:rsid w:val="00926B08"/>
    <w:rsid w:val="00927022"/>
    <w:rsid w:val="00927124"/>
    <w:rsid w:val="00927629"/>
    <w:rsid w:val="00927635"/>
    <w:rsid w:val="00930CE8"/>
    <w:rsid w:val="009311C8"/>
    <w:rsid w:val="00931422"/>
    <w:rsid w:val="009316F0"/>
    <w:rsid w:val="009321C1"/>
    <w:rsid w:val="009327E6"/>
    <w:rsid w:val="00932A6F"/>
    <w:rsid w:val="00933FB4"/>
    <w:rsid w:val="009357B6"/>
    <w:rsid w:val="00935980"/>
    <w:rsid w:val="00936107"/>
    <w:rsid w:val="009363A4"/>
    <w:rsid w:val="00936C9E"/>
    <w:rsid w:val="00937676"/>
    <w:rsid w:val="00937AC9"/>
    <w:rsid w:val="00937C88"/>
    <w:rsid w:val="0094008E"/>
    <w:rsid w:val="0094049B"/>
    <w:rsid w:val="0094059F"/>
    <w:rsid w:val="009414F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300"/>
    <w:rsid w:val="0094748F"/>
    <w:rsid w:val="00947700"/>
    <w:rsid w:val="00950535"/>
    <w:rsid w:val="009508AD"/>
    <w:rsid w:val="009508FC"/>
    <w:rsid w:val="00950F93"/>
    <w:rsid w:val="00951651"/>
    <w:rsid w:val="00951B5B"/>
    <w:rsid w:val="00952676"/>
    <w:rsid w:val="00952D7A"/>
    <w:rsid w:val="00952E3D"/>
    <w:rsid w:val="009530EE"/>
    <w:rsid w:val="009539D0"/>
    <w:rsid w:val="00953DC2"/>
    <w:rsid w:val="00954468"/>
    <w:rsid w:val="009547AC"/>
    <w:rsid w:val="00954E80"/>
    <w:rsid w:val="00955424"/>
    <w:rsid w:val="009554EE"/>
    <w:rsid w:val="00956201"/>
    <w:rsid w:val="00956626"/>
    <w:rsid w:val="00956B5E"/>
    <w:rsid w:val="00956C55"/>
    <w:rsid w:val="00956E20"/>
    <w:rsid w:val="00957B82"/>
    <w:rsid w:val="00957BD2"/>
    <w:rsid w:val="00957C09"/>
    <w:rsid w:val="009600C4"/>
    <w:rsid w:val="0096033B"/>
    <w:rsid w:val="00960EA3"/>
    <w:rsid w:val="00961A35"/>
    <w:rsid w:val="00961F13"/>
    <w:rsid w:val="00961F55"/>
    <w:rsid w:val="0096235D"/>
    <w:rsid w:val="00962979"/>
    <w:rsid w:val="00962A91"/>
    <w:rsid w:val="00962C6C"/>
    <w:rsid w:val="00962E6D"/>
    <w:rsid w:val="0096315D"/>
    <w:rsid w:val="009639B6"/>
    <w:rsid w:val="00963F57"/>
    <w:rsid w:val="00964167"/>
    <w:rsid w:val="0096418D"/>
    <w:rsid w:val="00964295"/>
    <w:rsid w:val="009648FB"/>
    <w:rsid w:val="0096659B"/>
    <w:rsid w:val="00966718"/>
    <w:rsid w:val="00967162"/>
    <w:rsid w:val="009676D3"/>
    <w:rsid w:val="00967885"/>
    <w:rsid w:val="00967B0E"/>
    <w:rsid w:val="00970732"/>
    <w:rsid w:val="00970B8E"/>
    <w:rsid w:val="00970BA1"/>
    <w:rsid w:val="00970DF8"/>
    <w:rsid w:val="009713BE"/>
    <w:rsid w:val="009716AE"/>
    <w:rsid w:val="00971E69"/>
    <w:rsid w:val="00972618"/>
    <w:rsid w:val="00972641"/>
    <w:rsid w:val="00972781"/>
    <w:rsid w:val="00972858"/>
    <w:rsid w:val="00972920"/>
    <w:rsid w:val="00972B71"/>
    <w:rsid w:val="00972CE3"/>
    <w:rsid w:val="009731A3"/>
    <w:rsid w:val="0097449B"/>
    <w:rsid w:val="00974A08"/>
    <w:rsid w:val="00975A90"/>
    <w:rsid w:val="00976158"/>
    <w:rsid w:val="009762D5"/>
    <w:rsid w:val="00976352"/>
    <w:rsid w:val="0097692C"/>
    <w:rsid w:val="00976E09"/>
    <w:rsid w:val="0097708E"/>
    <w:rsid w:val="0097724C"/>
    <w:rsid w:val="009778FF"/>
    <w:rsid w:val="00977D7F"/>
    <w:rsid w:val="009812B2"/>
    <w:rsid w:val="009814E7"/>
    <w:rsid w:val="00981B97"/>
    <w:rsid w:val="009820CC"/>
    <w:rsid w:val="009820F7"/>
    <w:rsid w:val="00982293"/>
    <w:rsid w:val="00982A0A"/>
    <w:rsid w:val="00982BB0"/>
    <w:rsid w:val="00982C46"/>
    <w:rsid w:val="00982D83"/>
    <w:rsid w:val="0098338C"/>
    <w:rsid w:val="009833F5"/>
    <w:rsid w:val="0098344F"/>
    <w:rsid w:val="009835AA"/>
    <w:rsid w:val="009835BD"/>
    <w:rsid w:val="00983C09"/>
    <w:rsid w:val="009849E6"/>
    <w:rsid w:val="00985221"/>
    <w:rsid w:val="0098630F"/>
    <w:rsid w:val="009878C8"/>
    <w:rsid w:val="00987E10"/>
    <w:rsid w:val="00990409"/>
    <w:rsid w:val="00991894"/>
    <w:rsid w:val="009919EA"/>
    <w:rsid w:val="00991C95"/>
    <w:rsid w:val="00991DA1"/>
    <w:rsid w:val="009922BD"/>
    <w:rsid w:val="00992533"/>
    <w:rsid w:val="00992913"/>
    <w:rsid w:val="0099392D"/>
    <w:rsid w:val="00993B1C"/>
    <w:rsid w:val="00993D63"/>
    <w:rsid w:val="00993F73"/>
    <w:rsid w:val="009947DF"/>
    <w:rsid w:val="00994A64"/>
    <w:rsid w:val="00995737"/>
    <w:rsid w:val="009965BB"/>
    <w:rsid w:val="009969C3"/>
    <w:rsid w:val="00997328"/>
    <w:rsid w:val="00997757"/>
    <w:rsid w:val="00997846"/>
    <w:rsid w:val="009A14E1"/>
    <w:rsid w:val="009A202A"/>
    <w:rsid w:val="009A23E7"/>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B0237"/>
    <w:rsid w:val="009B0567"/>
    <w:rsid w:val="009B0828"/>
    <w:rsid w:val="009B087A"/>
    <w:rsid w:val="009B143B"/>
    <w:rsid w:val="009B1ACD"/>
    <w:rsid w:val="009B27B7"/>
    <w:rsid w:val="009B27C2"/>
    <w:rsid w:val="009B2E56"/>
    <w:rsid w:val="009B3001"/>
    <w:rsid w:val="009B3288"/>
    <w:rsid w:val="009B34C4"/>
    <w:rsid w:val="009B3B78"/>
    <w:rsid w:val="009B3DF7"/>
    <w:rsid w:val="009B40AB"/>
    <w:rsid w:val="009B47E7"/>
    <w:rsid w:val="009B4878"/>
    <w:rsid w:val="009B654E"/>
    <w:rsid w:val="009B6820"/>
    <w:rsid w:val="009B73F6"/>
    <w:rsid w:val="009C0196"/>
    <w:rsid w:val="009C04CC"/>
    <w:rsid w:val="009C05B0"/>
    <w:rsid w:val="009C1A4E"/>
    <w:rsid w:val="009C3896"/>
    <w:rsid w:val="009C391C"/>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1014"/>
    <w:rsid w:val="009D1053"/>
    <w:rsid w:val="009D19E6"/>
    <w:rsid w:val="009D1CC0"/>
    <w:rsid w:val="009D1E70"/>
    <w:rsid w:val="009D21DE"/>
    <w:rsid w:val="009D2236"/>
    <w:rsid w:val="009D26B4"/>
    <w:rsid w:val="009D2A1C"/>
    <w:rsid w:val="009D2F38"/>
    <w:rsid w:val="009D3211"/>
    <w:rsid w:val="009D3421"/>
    <w:rsid w:val="009D3579"/>
    <w:rsid w:val="009D37D5"/>
    <w:rsid w:val="009D3CE1"/>
    <w:rsid w:val="009D4780"/>
    <w:rsid w:val="009D4904"/>
    <w:rsid w:val="009D4D33"/>
    <w:rsid w:val="009D5BE7"/>
    <w:rsid w:val="009D6558"/>
    <w:rsid w:val="009D6788"/>
    <w:rsid w:val="009D6D61"/>
    <w:rsid w:val="009D7051"/>
    <w:rsid w:val="009D7DDE"/>
    <w:rsid w:val="009E0243"/>
    <w:rsid w:val="009E061B"/>
    <w:rsid w:val="009E094E"/>
    <w:rsid w:val="009E1281"/>
    <w:rsid w:val="009E16AE"/>
    <w:rsid w:val="009E1A83"/>
    <w:rsid w:val="009E24D5"/>
    <w:rsid w:val="009E259A"/>
    <w:rsid w:val="009E25BB"/>
    <w:rsid w:val="009E28A8"/>
    <w:rsid w:val="009E3359"/>
    <w:rsid w:val="009E35E2"/>
    <w:rsid w:val="009E4291"/>
    <w:rsid w:val="009E4FAB"/>
    <w:rsid w:val="009E55FB"/>
    <w:rsid w:val="009E5C5D"/>
    <w:rsid w:val="009E6235"/>
    <w:rsid w:val="009E6472"/>
    <w:rsid w:val="009E6DE4"/>
    <w:rsid w:val="009E6FBC"/>
    <w:rsid w:val="009F0027"/>
    <w:rsid w:val="009F194C"/>
    <w:rsid w:val="009F19B7"/>
    <w:rsid w:val="009F1F0A"/>
    <w:rsid w:val="009F2B01"/>
    <w:rsid w:val="009F3206"/>
    <w:rsid w:val="009F41B0"/>
    <w:rsid w:val="009F4229"/>
    <w:rsid w:val="009F51E9"/>
    <w:rsid w:val="009F558B"/>
    <w:rsid w:val="009F5F07"/>
    <w:rsid w:val="009F60C0"/>
    <w:rsid w:val="009F688F"/>
    <w:rsid w:val="009F7E4E"/>
    <w:rsid w:val="00A003F7"/>
    <w:rsid w:val="00A00840"/>
    <w:rsid w:val="00A0125D"/>
    <w:rsid w:val="00A0132D"/>
    <w:rsid w:val="00A01813"/>
    <w:rsid w:val="00A02141"/>
    <w:rsid w:val="00A0229C"/>
    <w:rsid w:val="00A023BA"/>
    <w:rsid w:val="00A02470"/>
    <w:rsid w:val="00A02716"/>
    <w:rsid w:val="00A0277D"/>
    <w:rsid w:val="00A034A4"/>
    <w:rsid w:val="00A036C9"/>
    <w:rsid w:val="00A038DD"/>
    <w:rsid w:val="00A03CC0"/>
    <w:rsid w:val="00A03D54"/>
    <w:rsid w:val="00A03EAC"/>
    <w:rsid w:val="00A04572"/>
    <w:rsid w:val="00A0459D"/>
    <w:rsid w:val="00A04725"/>
    <w:rsid w:val="00A04DDC"/>
    <w:rsid w:val="00A0504D"/>
    <w:rsid w:val="00A0510D"/>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4067"/>
    <w:rsid w:val="00A1417E"/>
    <w:rsid w:val="00A14A34"/>
    <w:rsid w:val="00A153DC"/>
    <w:rsid w:val="00A15589"/>
    <w:rsid w:val="00A15B1D"/>
    <w:rsid w:val="00A1630D"/>
    <w:rsid w:val="00A16624"/>
    <w:rsid w:val="00A16DFB"/>
    <w:rsid w:val="00A17BD6"/>
    <w:rsid w:val="00A17E1C"/>
    <w:rsid w:val="00A2026C"/>
    <w:rsid w:val="00A205AD"/>
    <w:rsid w:val="00A2068E"/>
    <w:rsid w:val="00A20F60"/>
    <w:rsid w:val="00A2166E"/>
    <w:rsid w:val="00A21809"/>
    <w:rsid w:val="00A2203D"/>
    <w:rsid w:val="00A2205D"/>
    <w:rsid w:val="00A22606"/>
    <w:rsid w:val="00A22CCE"/>
    <w:rsid w:val="00A22D94"/>
    <w:rsid w:val="00A22F4F"/>
    <w:rsid w:val="00A230A4"/>
    <w:rsid w:val="00A230E7"/>
    <w:rsid w:val="00A2389E"/>
    <w:rsid w:val="00A238E1"/>
    <w:rsid w:val="00A23A1E"/>
    <w:rsid w:val="00A23F7D"/>
    <w:rsid w:val="00A2424B"/>
    <w:rsid w:val="00A242C9"/>
    <w:rsid w:val="00A24335"/>
    <w:rsid w:val="00A24B2D"/>
    <w:rsid w:val="00A2504A"/>
    <w:rsid w:val="00A252AC"/>
    <w:rsid w:val="00A256F5"/>
    <w:rsid w:val="00A262E8"/>
    <w:rsid w:val="00A263FB"/>
    <w:rsid w:val="00A26D06"/>
    <w:rsid w:val="00A27D9B"/>
    <w:rsid w:val="00A27F11"/>
    <w:rsid w:val="00A30202"/>
    <w:rsid w:val="00A31B49"/>
    <w:rsid w:val="00A31C02"/>
    <w:rsid w:val="00A32B02"/>
    <w:rsid w:val="00A32B28"/>
    <w:rsid w:val="00A33176"/>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7B0"/>
    <w:rsid w:val="00A436FD"/>
    <w:rsid w:val="00A43732"/>
    <w:rsid w:val="00A445CC"/>
    <w:rsid w:val="00A4480E"/>
    <w:rsid w:val="00A45316"/>
    <w:rsid w:val="00A453A3"/>
    <w:rsid w:val="00A45AA2"/>
    <w:rsid w:val="00A45ACE"/>
    <w:rsid w:val="00A46883"/>
    <w:rsid w:val="00A4695F"/>
    <w:rsid w:val="00A46D1D"/>
    <w:rsid w:val="00A4701E"/>
    <w:rsid w:val="00A47397"/>
    <w:rsid w:val="00A4781C"/>
    <w:rsid w:val="00A501B1"/>
    <w:rsid w:val="00A50B37"/>
    <w:rsid w:val="00A51E30"/>
    <w:rsid w:val="00A52527"/>
    <w:rsid w:val="00A528AF"/>
    <w:rsid w:val="00A52C91"/>
    <w:rsid w:val="00A52E9D"/>
    <w:rsid w:val="00A52F04"/>
    <w:rsid w:val="00A538F5"/>
    <w:rsid w:val="00A53E04"/>
    <w:rsid w:val="00A55D4D"/>
    <w:rsid w:val="00A55E66"/>
    <w:rsid w:val="00A565B2"/>
    <w:rsid w:val="00A568C1"/>
    <w:rsid w:val="00A56942"/>
    <w:rsid w:val="00A569B3"/>
    <w:rsid w:val="00A56BF1"/>
    <w:rsid w:val="00A57787"/>
    <w:rsid w:val="00A57888"/>
    <w:rsid w:val="00A601E6"/>
    <w:rsid w:val="00A606A7"/>
    <w:rsid w:val="00A606F1"/>
    <w:rsid w:val="00A60824"/>
    <w:rsid w:val="00A609E6"/>
    <w:rsid w:val="00A60CAD"/>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58DC"/>
    <w:rsid w:val="00A65AA8"/>
    <w:rsid w:val="00A65B6D"/>
    <w:rsid w:val="00A67E09"/>
    <w:rsid w:val="00A7060A"/>
    <w:rsid w:val="00A70A1D"/>
    <w:rsid w:val="00A70C46"/>
    <w:rsid w:val="00A713E4"/>
    <w:rsid w:val="00A714EA"/>
    <w:rsid w:val="00A71511"/>
    <w:rsid w:val="00A718DB"/>
    <w:rsid w:val="00A72342"/>
    <w:rsid w:val="00A728DF"/>
    <w:rsid w:val="00A72B0F"/>
    <w:rsid w:val="00A737AD"/>
    <w:rsid w:val="00A73E37"/>
    <w:rsid w:val="00A74085"/>
    <w:rsid w:val="00A746D0"/>
    <w:rsid w:val="00A74DBF"/>
    <w:rsid w:val="00A757F5"/>
    <w:rsid w:val="00A75983"/>
    <w:rsid w:val="00A7653B"/>
    <w:rsid w:val="00A76C0B"/>
    <w:rsid w:val="00A76D36"/>
    <w:rsid w:val="00A77378"/>
    <w:rsid w:val="00A77544"/>
    <w:rsid w:val="00A779B7"/>
    <w:rsid w:val="00A77A48"/>
    <w:rsid w:val="00A801D5"/>
    <w:rsid w:val="00A80CD1"/>
    <w:rsid w:val="00A80D0D"/>
    <w:rsid w:val="00A813DD"/>
    <w:rsid w:val="00A81B75"/>
    <w:rsid w:val="00A829FD"/>
    <w:rsid w:val="00A83632"/>
    <w:rsid w:val="00A84538"/>
    <w:rsid w:val="00A84690"/>
    <w:rsid w:val="00A8470F"/>
    <w:rsid w:val="00A85850"/>
    <w:rsid w:val="00A85A8D"/>
    <w:rsid w:val="00A85CD3"/>
    <w:rsid w:val="00A87903"/>
    <w:rsid w:val="00A87F7C"/>
    <w:rsid w:val="00A902EA"/>
    <w:rsid w:val="00A91887"/>
    <w:rsid w:val="00A9203D"/>
    <w:rsid w:val="00A923A1"/>
    <w:rsid w:val="00A924CB"/>
    <w:rsid w:val="00A92563"/>
    <w:rsid w:val="00A92E4D"/>
    <w:rsid w:val="00A93159"/>
    <w:rsid w:val="00A933E8"/>
    <w:rsid w:val="00A93893"/>
    <w:rsid w:val="00A955CB"/>
    <w:rsid w:val="00A95E46"/>
    <w:rsid w:val="00A9613A"/>
    <w:rsid w:val="00A96D98"/>
    <w:rsid w:val="00A971DC"/>
    <w:rsid w:val="00A97445"/>
    <w:rsid w:val="00AA0878"/>
    <w:rsid w:val="00AA103E"/>
    <w:rsid w:val="00AA1732"/>
    <w:rsid w:val="00AA18E7"/>
    <w:rsid w:val="00AA1A54"/>
    <w:rsid w:val="00AA252A"/>
    <w:rsid w:val="00AA2A2E"/>
    <w:rsid w:val="00AA369D"/>
    <w:rsid w:val="00AA405A"/>
    <w:rsid w:val="00AA451F"/>
    <w:rsid w:val="00AA46C8"/>
    <w:rsid w:val="00AA47D5"/>
    <w:rsid w:val="00AA4962"/>
    <w:rsid w:val="00AA4A3A"/>
    <w:rsid w:val="00AA4DE7"/>
    <w:rsid w:val="00AA555C"/>
    <w:rsid w:val="00AA5701"/>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4F2"/>
    <w:rsid w:val="00AB4F79"/>
    <w:rsid w:val="00AB5391"/>
    <w:rsid w:val="00AB576B"/>
    <w:rsid w:val="00AB57FE"/>
    <w:rsid w:val="00AB5901"/>
    <w:rsid w:val="00AB623D"/>
    <w:rsid w:val="00AB68C0"/>
    <w:rsid w:val="00AB6AF9"/>
    <w:rsid w:val="00AB7FCE"/>
    <w:rsid w:val="00AC0465"/>
    <w:rsid w:val="00AC0E5A"/>
    <w:rsid w:val="00AC0F9D"/>
    <w:rsid w:val="00AC1182"/>
    <w:rsid w:val="00AC123C"/>
    <w:rsid w:val="00AC24B7"/>
    <w:rsid w:val="00AC28E0"/>
    <w:rsid w:val="00AC2B2B"/>
    <w:rsid w:val="00AC3438"/>
    <w:rsid w:val="00AC3734"/>
    <w:rsid w:val="00AC3776"/>
    <w:rsid w:val="00AC38DD"/>
    <w:rsid w:val="00AC3A8D"/>
    <w:rsid w:val="00AC45EC"/>
    <w:rsid w:val="00AC4D58"/>
    <w:rsid w:val="00AC5CD2"/>
    <w:rsid w:val="00AC60AC"/>
    <w:rsid w:val="00AC6336"/>
    <w:rsid w:val="00AC771F"/>
    <w:rsid w:val="00AC7C28"/>
    <w:rsid w:val="00AC7CD6"/>
    <w:rsid w:val="00AC7E96"/>
    <w:rsid w:val="00AD077C"/>
    <w:rsid w:val="00AD07DE"/>
    <w:rsid w:val="00AD0860"/>
    <w:rsid w:val="00AD0F4B"/>
    <w:rsid w:val="00AD15B0"/>
    <w:rsid w:val="00AD1FA2"/>
    <w:rsid w:val="00AD2CD6"/>
    <w:rsid w:val="00AD5143"/>
    <w:rsid w:val="00AD5DDE"/>
    <w:rsid w:val="00AD6C44"/>
    <w:rsid w:val="00AD6D11"/>
    <w:rsid w:val="00AD6D84"/>
    <w:rsid w:val="00AD7B9F"/>
    <w:rsid w:val="00AD7BB5"/>
    <w:rsid w:val="00AE0310"/>
    <w:rsid w:val="00AE0E82"/>
    <w:rsid w:val="00AE11AD"/>
    <w:rsid w:val="00AE131D"/>
    <w:rsid w:val="00AE1370"/>
    <w:rsid w:val="00AE1804"/>
    <w:rsid w:val="00AE316A"/>
    <w:rsid w:val="00AE31CE"/>
    <w:rsid w:val="00AE3ADB"/>
    <w:rsid w:val="00AE47DF"/>
    <w:rsid w:val="00AE51B4"/>
    <w:rsid w:val="00AE60D2"/>
    <w:rsid w:val="00AE623C"/>
    <w:rsid w:val="00AE6B18"/>
    <w:rsid w:val="00AE7768"/>
    <w:rsid w:val="00AE7973"/>
    <w:rsid w:val="00AE7B23"/>
    <w:rsid w:val="00AF1208"/>
    <w:rsid w:val="00AF167B"/>
    <w:rsid w:val="00AF1A49"/>
    <w:rsid w:val="00AF22A0"/>
    <w:rsid w:val="00AF2AFE"/>
    <w:rsid w:val="00AF3E1E"/>
    <w:rsid w:val="00AF3E1F"/>
    <w:rsid w:val="00AF3F89"/>
    <w:rsid w:val="00AF4470"/>
    <w:rsid w:val="00AF4E46"/>
    <w:rsid w:val="00AF51B7"/>
    <w:rsid w:val="00AF5952"/>
    <w:rsid w:val="00AF6824"/>
    <w:rsid w:val="00AF7E32"/>
    <w:rsid w:val="00AF7FAD"/>
    <w:rsid w:val="00B00132"/>
    <w:rsid w:val="00B004E0"/>
    <w:rsid w:val="00B00722"/>
    <w:rsid w:val="00B00775"/>
    <w:rsid w:val="00B007CD"/>
    <w:rsid w:val="00B00931"/>
    <w:rsid w:val="00B00D12"/>
    <w:rsid w:val="00B00D19"/>
    <w:rsid w:val="00B01192"/>
    <w:rsid w:val="00B017FF"/>
    <w:rsid w:val="00B01976"/>
    <w:rsid w:val="00B01BD2"/>
    <w:rsid w:val="00B026FE"/>
    <w:rsid w:val="00B0296D"/>
    <w:rsid w:val="00B02EC0"/>
    <w:rsid w:val="00B0350B"/>
    <w:rsid w:val="00B03CB1"/>
    <w:rsid w:val="00B03F0B"/>
    <w:rsid w:val="00B05207"/>
    <w:rsid w:val="00B052CC"/>
    <w:rsid w:val="00B0571D"/>
    <w:rsid w:val="00B05813"/>
    <w:rsid w:val="00B05A3F"/>
    <w:rsid w:val="00B05B6D"/>
    <w:rsid w:val="00B05D58"/>
    <w:rsid w:val="00B05FD3"/>
    <w:rsid w:val="00B06075"/>
    <w:rsid w:val="00B075A1"/>
    <w:rsid w:val="00B07766"/>
    <w:rsid w:val="00B077FC"/>
    <w:rsid w:val="00B07850"/>
    <w:rsid w:val="00B07ACF"/>
    <w:rsid w:val="00B1029D"/>
    <w:rsid w:val="00B10978"/>
    <w:rsid w:val="00B10EB1"/>
    <w:rsid w:val="00B111A6"/>
    <w:rsid w:val="00B119E7"/>
    <w:rsid w:val="00B11AA8"/>
    <w:rsid w:val="00B11F26"/>
    <w:rsid w:val="00B13E2A"/>
    <w:rsid w:val="00B1523D"/>
    <w:rsid w:val="00B15A80"/>
    <w:rsid w:val="00B15EF5"/>
    <w:rsid w:val="00B160F5"/>
    <w:rsid w:val="00B16212"/>
    <w:rsid w:val="00B16324"/>
    <w:rsid w:val="00B173AF"/>
    <w:rsid w:val="00B17506"/>
    <w:rsid w:val="00B201EA"/>
    <w:rsid w:val="00B20BF5"/>
    <w:rsid w:val="00B21086"/>
    <w:rsid w:val="00B21E68"/>
    <w:rsid w:val="00B22379"/>
    <w:rsid w:val="00B2276D"/>
    <w:rsid w:val="00B239C5"/>
    <w:rsid w:val="00B23CE8"/>
    <w:rsid w:val="00B24166"/>
    <w:rsid w:val="00B2440C"/>
    <w:rsid w:val="00B25680"/>
    <w:rsid w:val="00B25C8C"/>
    <w:rsid w:val="00B261AC"/>
    <w:rsid w:val="00B26231"/>
    <w:rsid w:val="00B26F03"/>
    <w:rsid w:val="00B2759A"/>
    <w:rsid w:val="00B27CB5"/>
    <w:rsid w:val="00B30E30"/>
    <w:rsid w:val="00B30E77"/>
    <w:rsid w:val="00B30FC7"/>
    <w:rsid w:val="00B31A17"/>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CF"/>
    <w:rsid w:val="00B43048"/>
    <w:rsid w:val="00B4374C"/>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1C5A"/>
    <w:rsid w:val="00B52500"/>
    <w:rsid w:val="00B52BDB"/>
    <w:rsid w:val="00B53D8D"/>
    <w:rsid w:val="00B53F51"/>
    <w:rsid w:val="00B5452E"/>
    <w:rsid w:val="00B55043"/>
    <w:rsid w:val="00B55485"/>
    <w:rsid w:val="00B557FF"/>
    <w:rsid w:val="00B560C6"/>
    <w:rsid w:val="00B561A0"/>
    <w:rsid w:val="00B56BED"/>
    <w:rsid w:val="00B56C24"/>
    <w:rsid w:val="00B56CC0"/>
    <w:rsid w:val="00B57BD0"/>
    <w:rsid w:val="00B57E53"/>
    <w:rsid w:val="00B615B2"/>
    <w:rsid w:val="00B61CDC"/>
    <w:rsid w:val="00B61EBC"/>
    <w:rsid w:val="00B622B9"/>
    <w:rsid w:val="00B62430"/>
    <w:rsid w:val="00B63AD8"/>
    <w:rsid w:val="00B64642"/>
    <w:rsid w:val="00B64A9B"/>
    <w:rsid w:val="00B65708"/>
    <w:rsid w:val="00B6578C"/>
    <w:rsid w:val="00B65CBD"/>
    <w:rsid w:val="00B660B2"/>
    <w:rsid w:val="00B661E9"/>
    <w:rsid w:val="00B66703"/>
    <w:rsid w:val="00B6722E"/>
    <w:rsid w:val="00B674DD"/>
    <w:rsid w:val="00B67AE5"/>
    <w:rsid w:val="00B67D25"/>
    <w:rsid w:val="00B67D86"/>
    <w:rsid w:val="00B70CC2"/>
    <w:rsid w:val="00B7172D"/>
    <w:rsid w:val="00B720DC"/>
    <w:rsid w:val="00B724B5"/>
    <w:rsid w:val="00B72AE5"/>
    <w:rsid w:val="00B732C4"/>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33"/>
    <w:rsid w:val="00B81C59"/>
    <w:rsid w:val="00B81EDD"/>
    <w:rsid w:val="00B82291"/>
    <w:rsid w:val="00B824A6"/>
    <w:rsid w:val="00B82E67"/>
    <w:rsid w:val="00B83907"/>
    <w:rsid w:val="00B83DB3"/>
    <w:rsid w:val="00B83E09"/>
    <w:rsid w:val="00B83EEA"/>
    <w:rsid w:val="00B84282"/>
    <w:rsid w:val="00B8437C"/>
    <w:rsid w:val="00B84602"/>
    <w:rsid w:val="00B852CC"/>
    <w:rsid w:val="00B85366"/>
    <w:rsid w:val="00B85BF4"/>
    <w:rsid w:val="00B85D23"/>
    <w:rsid w:val="00B860C5"/>
    <w:rsid w:val="00B86536"/>
    <w:rsid w:val="00B875FD"/>
    <w:rsid w:val="00B87A87"/>
    <w:rsid w:val="00B905D7"/>
    <w:rsid w:val="00B90841"/>
    <w:rsid w:val="00B915BF"/>
    <w:rsid w:val="00B9170D"/>
    <w:rsid w:val="00B91761"/>
    <w:rsid w:val="00B918C8"/>
    <w:rsid w:val="00B91DE0"/>
    <w:rsid w:val="00B91FD8"/>
    <w:rsid w:val="00B927F1"/>
    <w:rsid w:val="00B92AC3"/>
    <w:rsid w:val="00B934F7"/>
    <w:rsid w:val="00B9352C"/>
    <w:rsid w:val="00B943A5"/>
    <w:rsid w:val="00B94B11"/>
    <w:rsid w:val="00B94EE3"/>
    <w:rsid w:val="00B95EFC"/>
    <w:rsid w:val="00B964A1"/>
    <w:rsid w:val="00B97EA2"/>
    <w:rsid w:val="00BA09EB"/>
    <w:rsid w:val="00BA110E"/>
    <w:rsid w:val="00BA127E"/>
    <w:rsid w:val="00BA15BA"/>
    <w:rsid w:val="00BA1A64"/>
    <w:rsid w:val="00BA2005"/>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891"/>
    <w:rsid w:val="00BB31D8"/>
    <w:rsid w:val="00BB3303"/>
    <w:rsid w:val="00BB374F"/>
    <w:rsid w:val="00BB37F4"/>
    <w:rsid w:val="00BB3C8A"/>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0A0"/>
    <w:rsid w:val="00BC5AE6"/>
    <w:rsid w:val="00BC63F4"/>
    <w:rsid w:val="00BC6D3D"/>
    <w:rsid w:val="00BC6E89"/>
    <w:rsid w:val="00BC7404"/>
    <w:rsid w:val="00BC7941"/>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806"/>
    <w:rsid w:val="00BD4DC3"/>
    <w:rsid w:val="00BD4EED"/>
    <w:rsid w:val="00BD5040"/>
    <w:rsid w:val="00BD5A64"/>
    <w:rsid w:val="00BD5B0B"/>
    <w:rsid w:val="00BD5F3F"/>
    <w:rsid w:val="00BD5F64"/>
    <w:rsid w:val="00BD603C"/>
    <w:rsid w:val="00BD61EF"/>
    <w:rsid w:val="00BD64E8"/>
    <w:rsid w:val="00BD71F6"/>
    <w:rsid w:val="00BD7BDD"/>
    <w:rsid w:val="00BE0107"/>
    <w:rsid w:val="00BE0487"/>
    <w:rsid w:val="00BE0B9D"/>
    <w:rsid w:val="00BE0C81"/>
    <w:rsid w:val="00BE0F44"/>
    <w:rsid w:val="00BE108E"/>
    <w:rsid w:val="00BE11E5"/>
    <w:rsid w:val="00BE1269"/>
    <w:rsid w:val="00BE14BA"/>
    <w:rsid w:val="00BE2736"/>
    <w:rsid w:val="00BE2782"/>
    <w:rsid w:val="00BE2F74"/>
    <w:rsid w:val="00BE38A9"/>
    <w:rsid w:val="00BE3B03"/>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89E"/>
    <w:rsid w:val="00BF2FA3"/>
    <w:rsid w:val="00BF2FFC"/>
    <w:rsid w:val="00BF3224"/>
    <w:rsid w:val="00BF41CA"/>
    <w:rsid w:val="00BF4537"/>
    <w:rsid w:val="00BF4B97"/>
    <w:rsid w:val="00BF5FE7"/>
    <w:rsid w:val="00BF653F"/>
    <w:rsid w:val="00BF6689"/>
    <w:rsid w:val="00BF6B08"/>
    <w:rsid w:val="00BF732B"/>
    <w:rsid w:val="00C003E5"/>
    <w:rsid w:val="00C00C4C"/>
    <w:rsid w:val="00C00E89"/>
    <w:rsid w:val="00C00F30"/>
    <w:rsid w:val="00C00FB6"/>
    <w:rsid w:val="00C013E8"/>
    <w:rsid w:val="00C01AAD"/>
    <w:rsid w:val="00C02316"/>
    <w:rsid w:val="00C02324"/>
    <w:rsid w:val="00C0268F"/>
    <w:rsid w:val="00C02762"/>
    <w:rsid w:val="00C02ABC"/>
    <w:rsid w:val="00C02FBE"/>
    <w:rsid w:val="00C042DC"/>
    <w:rsid w:val="00C04333"/>
    <w:rsid w:val="00C04AEE"/>
    <w:rsid w:val="00C04BC6"/>
    <w:rsid w:val="00C04F62"/>
    <w:rsid w:val="00C051B7"/>
    <w:rsid w:val="00C05978"/>
    <w:rsid w:val="00C07247"/>
    <w:rsid w:val="00C077EE"/>
    <w:rsid w:val="00C108B7"/>
    <w:rsid w:val="00C10F6E"/>
    <w:rsid w:val="00C11522"/>
    <w:rsid w:val="00C11B21"/>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09"/>
    <w:rsid w:val="00C23624"/>
    <w:rsid w:val="00C238EB"/>
    <w:rsid w:val="00C23A60"/>
    <w:rsid w:val="00C23D7D"/>
    <w:rsid w:val="00C23E2B"/>
    <w:rsid w:val="00C248DA"/>
    <w:rsid w:val="00C24EDE"/>
    <w:rsid w:val="00C24FBA"/>
    <w:rsid w:val="00C253C2"/>
    <w:rsid w:val="00C253C8"/>
    <w:rsid w:val="00C2543C"/>
    <w:rsid w:val="00C256F0"/>
    <w:rsid w:val="00C2667B"/>
    <w:rsid w:val="00C26DB8"/>
    <w:rsid w:val="00C26E63"/>
    <w:rsid w:val="00C26FF0"/>
    <w:rsid w:val="00C2755A"/>
    <w:rsid w:val="00C2774F"/>
    <w:rsid w:val="00C3017D"/>
    <w:rsid w:val="00C304BB"/>
    <w:rsid w:val="00C31826"/>
    <w:rsid w:val="00C31F38"/>
    <w:rsid w:val="00C32060"/>
    <w:rsid w:val="00C3212D"/>
    <w:rsid w:val="00C32143"/>
    <w:rsid w:val="00C323A0"/>
    <w:rsid w:val="00C32739"/>
    <w:rsid w:val="00C328A2"/>
    <w:rsid w:val="00C32910"/>
    <w:rsid w:val="00C32BF7"/>
    <w:rsid w:val="00C32EC9"/>
    <w:rsid w:val="00C333CA"/>
    <w:rsid w:val="00C35267"/>
    <w:rsid w:val="00C352CF"/>
    <w:rsid w:val="00C3543D"/>
    <w:rsid w:val="00C35D6B"/>
    <w:rsid w:val="00C35E2A"/>
    <w:rsid w:val="00C36709"/>
    <w:rsid w:val="00C40062"/>
    <w:rsid w:val="00C401CA"/>
    <w:rsid w:val="00C40662"/>
    <w:rsid w:val="00C409BF"/>
    <w:rsid w:val="00C40D31"/>
    <w:rsid w:val="00C41936"/>
    <w:rsid w:val="00C41C08"/>
    <w:rsid w:val="00C41C99"/>
    <w:rsid w:val="00C41D0E"/>
    <w:rsid w:val="00C4214D"/>
    <w:rsid w:val="00C4269F"/>
    <w:rsid w:val="00C43010"/>
    <w:rsid w:val="00C4445E"/>
    <w:rsid w:val="00C446DF"/>
    <w:rsid w:val="00C44D36"/>
    <w:rsid w:val="00C450EA"/>
    <w:rsid w:val="00C452B1"/>
    <w:rsid w:val="00C45C9A"/>
    <w:rsid w:val="00C45D3F"/>
    <w:rsid w:val="00C46116"/>
    <w:rsid w:val="00C4611F"/>
    <w:rsid w:val="00C465BF"/>
    <w:rsid w:val="00C4667B"/>
    <w:rsid w:val="00C46A7C"/>
    <w:rsid w:val="00C46D18"/>
    <w:rsid w:val="00C471AE"/>
    <w:rsid w:val="00C4750C"/>
    <w:rsid w:val="00C479FB"/>
    <w:rsid w:val="00C503A9"/>
    <w:rsid w:val="00C506E2"/>
    <w:rsid w:val="00C5094C"/>
    <w:rsid w:val="00C50B6F"/>
    <w:rsid w:val="00C50C81"/>
    <w:rsid w:val="00C51145"/>
    <w:rsid w:val="00C51357"/>
    <w:rsid w:val="00C5150B"/>
    <w:rsid w:val="00C5199E"/>
    <w:rsid w:val="00C51F24"/>
    <w:rsid w:val="00C53046"/>
    <w:rsid w:val="00C5328C"/>
    <w:rsid w:val="00C540EA"/>
    <w:rsid w:val="00C541DD"/>
    <w:rsid w:val="00C54387"/>
    <w:rsid w:val="00C54435"/>
    <w:rsid w:val="00C54745"/>
    <w:rsid w:val="00C555CD"/>
    <w:rsid w:val="00C55D8A"/>
    <w:rsid w:val="00C560CB"/>
    <w:rsid w:val="00C56DBF"/>
    <w:rsid w:val="00C56F22"/>
    <w:rsid w:val="00C56F97"/>
    <w:rsid w:val="00C578B0"/>
    <w:rsid w:val="00C57EBF"/>
    <w:rsid w:val="00C57F82"/>
    <w:rsid w:val="00C6032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C41"/>
    <w:rsid w:val="00C76263"/>
    <w:rsid w:val="00C76F9A"/>
    <w:rsid w:val="00C7709A"/>
    <w:rsid w:val="00C80B98"/>
    <w:rsid w:val="00C80D51"/>
    <w:rsid w:val="00C81644"/>
    <w:rsid w:val="00C81D24"/>
    <w:rsid w:val="00C8252F"/>
    <w:rsid w:val="00C82C49"/>
    <w:rsid w:val="00C83317"/>
    <w:rsid w:val="00C839D5"/>
    <w:rsid w:val="00C86C9B"/>
    <w:rsid w:val="00C87771"/>
    <w:rsid w:val="00C87C5D"/>
    <w:rsid w:val="00C87E4F"/>
    <w:rsid w:val="00C901AD"/>
    <w:rsid w:val="00C90709"/>
    <w:rsid w:val="00C90733"/>
    <w:rsid w:val="00C9074A"/>
    <w:rsid w:val="00C90757"/>
    <w:rsid w:val="00C90B55"/>
    <w:rsid w:val="00C90B63"/>
    <w:rsid w:val="00C90C55"/>
    <w:rsid w:val="00C92948"/>
    <w:rsid w:val="00C92E85"/>
    <w:rsid w:val="00C934F6"/>
    <w:rsid w:val="00C936E7"/>
    <w:rsid w:val="00C9387C"/>
    <w:rsid w:val="00C93940"/>
    <w:rsid w:val="00C939D4"/>
    <w:rsid w:val="00C93F44"/>
    <w:rsid w:val="00C940AF"/>
    <w:rsid w:val="00C9451A"/>
    <w:rsid w:val="00C95189"/>
    <w:rsid w:val="00C96EEA"/>
    <w:rsid w:val="00C97530"/>
    <w:rsid w:val="00CA0064"/>
    <w:rsid w:val="00CA0C03"/>
    <w:rsid w:val="00CA0EDD"/>
    <w:rsid w:val="00CA128E"/>
    <w:rsid w:val="00CA17EF"/>
    <w:rsid w:val="00CA20D0"/>
    <w:rsid w:val="00CA2514"/>
    <w:rsid w:val="00CA27EA"/>
    <w:rsid w:val="00CA2BB6"/>
    <w:rsid w:val="00CA2BDA"/>
    <w:rsid w:val="00CA31C0"/>
    <w:rsid w:val="00CA35FB"/>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5540"/>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95D"/>
    <w:rsid w:val="00CC4965"/>
    <w:rsid w:val="00CC4F1C"/>
    <w:rsid w:val="00CC523A"/>
    <w:rsid w:val="00CC5A04"/>
    <w:rsid w:val="00CC68CF"/>
    <w:rsid w:val="00CC692A"/>
    <w:rsid w:val="00CC6A1C"/>
    <w:rsid w:val="00CC6D41"/>
    <w:rsid w:val="00CC72E9"/>
    <w:rsid w:val="00CD00D4"/>
    <w:rsid w:val="00CD0400"/>
    <w:rsid w:val="00CD0A35"/>
    <w:rsid w:val="00CD26B8"/>
    <w:rsid w:val="00CD2B6D"/>
    <w:rsid w:val="00CD36FB"/>
    <w:rsid w:val="00CD3AF5"/>
    <w:rsid w:val="00CD3CA7"/>
    <w:rsid w:val="00CD4432"/>
    <w:rsid w:val="00CD48E0"/>
    <w:rsid w:val="00CD4AC6"/>
    <w:rsid w:val="00CD4E7F"/>
    <w:rsid w:val="00CD553E"/>
    <w:rsid w:val="00CD5807"/>
    <w:rsid w:val="00CD59AA"/>
    <w:rsid w:val="00CD5CAE"/>
    <w:rsid w:val="00CD6F67"/>
    <w:rsid w:val="00CE03BF"/>
    <w:rsid w:val="00CE0626"/>
    <w:rsid w:val="00CE0627"/>
    <w:rsid w:val="00CE0985"/>
    <w:rsid w:val="00CE0A69"/>
    <w:rsid w:val="00CE1C7B"/>
    <w:rsid w:val="00CE2103"/>
    <w:rsid w:val="00CE22E0"/>
    <w:rsid w:val="00CE2FA9"/>
    <w:rsid w:val="00CE326B"/>
    <w:rsid w:val="00CE32D6"/>
    <w:rsid w:val="00CE43D5"/>
    <w:rsid w:val="00CE48FE"/>
    <w:rsid w:val="00CE49CD"/>
    <w:rsid w:val="00CE4ED5"/>
    <w:rsid w:val="00CE5052"/>
    <w:rsid w:val="00CE51DD"/>
    <w:rsid w:val="00CE581B"/>
    <w:rsid w:val="00CE5CD7"/>
    <w:rsid w:val="00CE60E2"/>
    <w:rsid w:val="00CE6725"/>
    <w:rsid w:val="00CE6912"/>
    <w:rsid w:val="00CE6A91"/>
    <w:rsid w:val="00CE6BB0"/>
    <w:rsid w:val="00CF05D3"/>
    <w:rsid w:val="00CF0711"/>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1C36"/>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B5A"/>
    <w:rsid w:val="00D17304"/>
    <w:rsid w:val="00D17388"/>
    <w:rsid w:val="00D20AEF"/>
    <w:rsid w:val="00D2102E"/>
    <w:rsid w:val="00D21130"/>
    <w:rsid w:val="00D211DF"/>
    <w:rsid w:val="00D21DDF"/>
    <w:rsid w:val="00D21F71"/>
    <w:rsid w:val="00D23209"/>
    <w:rsid w:val="00D23A2C"/>
    <w:rsid w:val="00D23FBC"/>
    <w:rsid w:val="00D24034"/>
    <w:rsid w:val="00D2423F"/>
    <w:rsid w:val="00D24877"/>
    <w:rsid w:val="00D24C88"/>
    <w:rsid w:val="00D25251"/>
    <w:rsid w:val="00D2582C"/>
    <w:rsid w:val="00D2589C"/>
    <w:rsid w:val="00D259F2"/>
    <w:rsid w:val="00D25AE1"/>
    <w:rsid w:val="00D26849"/>
    <w:rsid w:val="00D26E96"/>
    <w:rsid w:val="00D2710E"/>
    <w:rsid w:val="00D275C9"/>
    <w:rsid w:val="00D278FA"/>
    <w:rsid w:val="00D30057"/>
    <w:rsid w:val="00D31321"/>
    <w:rsid w:val="00D31C2D"/>
    <w:rsid w:val="00D31DE2"/>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762"/>
    <w:rsid w:val="00D37882"/>
    <w:rsid w:val="00D37C0F"/>
    <w:rsid w:val="00D4000F"/>
    <w:rsid w:val="00D4027B"/>
    <w:rsid w:val="00D407CB"/>
    <w:rsid w:val="00D40AAE"/>
    <w:rsid w:val="00D41D7B"/>
    <w:rsid w:val="00D424B2"/>
    <w:rsid w:val="00D4259C"/>
    <w:rsid w:val="00D42A0C"/>
    <w:rsid w:val="00D43158"/>
    <w:rsid w:val="00D43466"/>
    <w:rsid w:val="00D43A9D"/>
    <w:rsid w:val="00D43F8B"/>
    <w:rsid w:val="00D448FD"/>
    <w:rsid w:val="00D44CC1"/>
    <w:rsid w:val="00D456D0"/>
    <w:rsid w:val="00D45D9C"/>
    <w:rsid w:val="00D460BA"/>
    <w:rsid w:val="00D4620A"/>
    <w:rsid w:val="00D4666A"/>
    <w:rsid w:val="00D46B66"/>
    <w:rsid w:val="00D46FD7"/>
    <w:rsid w:val="00D4799F"/>
    <w:rsid w:val="00D47A06"/>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43A9"/>
    <w:rsid w:val="00D5550B"/>
    <w:rsid w:val="00D5628C"/>
    <w:rsid w:val="00D568A5"/>
    <w:rsid w:val="00D60136"/>
    <w:rsid w:val="00D6037F"/>
    <w:rsid w:val="00D60549"/>
    <w:rsid w:val="00D60588"/>
    <w:rsid w:val="00D61159"/>
    <w:rsid w:val="00D61A4E"/>
    <w:rsid w:val="00D61E2F"/>
    <w:rsid w:val="00D62390"/>
    <w:rsid w:val="00D624CA"/>
    <w:rsid w:val="00D62BF1"/>
    <w:rsid w:val="00D63003"/>
    <w:rsid w:val="00D63222"/>
    <w:rsid w:val="00D644B9"/>
    <w:rsid w:val="00D646E3"/>
    <w:rsid w:val="00D64B22"/>
    <w:rsid w:val="00D64FB9"/>
    <w:rsid w:val="00D65955"/>
    <w:rsid w:val="00D660FF"/>
    <w:rsid w:val="00D66228"/>
    <w:rsid w:val="00D66298"/>
    <w:rsid w:val="00D66FB9"/>
    <w:rsid w:val="00D67240"/>
    <w:rsid w:val="00D67312"/>
    <w:rsid w:val="00D67AD7"/>
    <w:rsid w:val="00D67BBE"/>
    <w:rsid w:val="00D70003"/>
    <w:rsid w:val="00D70155"/>
    <w:rsid w:val="00D70947"/>
    <w:rsid w:val="00D70A40"/>
    <w:rsid w:val="00D70D33"/>
    <w:rsid w:val="00D70EBA"/>
    <w:rsid w:val="00D71076"/>
    <w:rsid w:val="00D71313"/>
    <w:rsid w:val="00D71A2D"/>
    <w:rsid w:val="00D71F50"/>
    <w:rsid w:val="00D71FE2"/>
    <w:rsid w:val="00D7230A"/>
    <w:rsid w:val="00D72C9B"/>
    <w:rsid w:val="00D73A4F"/>
    <w:rsid w:val="00D7467B"/>
    <w:rsid w:val="00D748DB"/>
    <w:rsid w:val="00D7580F"/>
    <w:rsid w:val="00D75838"/>
    <w:rsid w:val="00D758C6"/>
    <w:rsid w:val="00D75F02"/>
    <w:rsid w:val="00D7621C"/>
    <w:rsid w:val="00D76ABA"/>
    <w:rsid w:val="00D76E2B"/>
    <w:rsid w:val="00D772C8"/>
    <w:rsid w:val="00D77485"/>
    <w:rsid w:val="00D774BC"/>
    <w:rsid w:val="00D7753E"/>
    <w:rsid w:val="00D7784C"/>
    <w:rsid w:val="00D80510"/>
    <w:rsid w:val="00D80C71"/>
    <w:rsid w:val="00D80E6C"/>
    <w:rsid w:val="00D813C1"/>
    <w:rsid w:val="00D81C5D"/>
    <w:rsid w:val="00D8214D"/>
    <w:rsid w:val="00D824F7"/>
    <w:rsid w:val="00D83222"/>
    <w:rsid w:val="00D83280"/>
    <w:rsid w:val="00D84274"/>
    <w:rsid w:val="00D843A8"/>
    <w:rsid w:val="00D84BB2"/>
    <w:rsid w:val="00D857B6"/>
    <w:rsid w:val="00D860E3"/>
    <w:rsid w:val="00D86AF4"/>
    <w:rsid w:val="00D87030"/>
    <w:rsid w:val="00D87225"/>
    <w:rsid w:val="00D87254"/>
    <w:rsid w:val="00D87570"/>
    <w:rsid w:val="00D8771D"/>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4039"/>
    <w:rsid w:val="00D94229"/>
    <w:rsid w:val="00D94B3A"/>
    <w:rsid w:val="00D94C85"/>
    <w:rsid w:val="00D94E6F"/>
    <w:rsid w:val="00D95023"/>
    <w:rsid w:val="00D95304"/>
    <w:rsid w:val="00D9584B"/>
    <w:rsid w:val="00D95C4F"/>
    <w:rsid w:val="00D95C82"/>
    <w:rsid w:val="00D96349"/>
    <w:rsid w:val="00D9640E"/>
    <w:rsid w:val="00D966C3"/>
    <w:rsid w:val="00D96A9F"/>
    <w:rsid w:val="00D96C76"/>
    <w:rsid w:val="00D9704C"/>
    <w:rsid w:val="00D97608"/>
    <w:rsid w:val="00D9762F"/>
    <w:rsid w:val="00D97AAC"/>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6142"/>
    <w:rsid w:val="00DA64DD"/>
    <w:rsid w:val="00DA66E8"/>
    <w:rsid w:val="00DA6B2C"/>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697"/>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1F8"/>
    <w:rsid w:val="00DC32C3"/>
    <w:rsid w:val="00DC3580"/>
    <w:rsid w:val="00DC3818"/>
    <w:rsid w:val="00DC3898"/>
    <w:rsid w:val="00DC3B27"/>
    <w:rsid w:val="00DC3BE0"/>
    <w:rsid w:val="00DC421F"/>
    <w:rsid w:val="00DC4C57"/>
    <w:rsid w:val="00DC4CCA"/>
    <w:rsid w:val="00DC6096"/>
    <w:rsid w:val="00DC6B89"/>
    <w:rsid w:val="00DC6E24"/>
    <w:rsid w:val="00DC6E43"/>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342E"/>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E0C09"/>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B52"/>
    <w:rsid w:val="00E06CE5"/>
    <w:rsid w:val="00E06F93"/>
    <w:rsid w:val="00E06FBB"/>
    <w:rsid w:val="00E073FA"/>
    <w:rsid w:val="00E07B71"/>
    <w:rsid w:val="00E104E4"/>
    <w:rsid w:val="00E108AE"/>
    <w:rsid w:val="00E10A0F"/>
    <w:rsid w:val="00E10F3F"/>
    <w:rsid w:val="00E1181A"/>
    <w:rsid w:val="00E118A8"/>
    <w:rsid w:val="00E11A64"/>
    <w:rsid w:val="00E120C3"/>
    <w:rsid w:val="00E1213E"/>
    <w:rsid w:val="00E12811"/>
    <w:rsid w:val="00E1296A"/>
    <w:rsid w:val="00E139A5"/>
    <w:rsid w:val="00E14FB3"/>
    <w:rsid w:val="00E15349"/>
    <w:rsid w:val="00E155CB"/>
    <w:rsid w:val="00E16648"/>
    <w:rsid w:val="00E168EF"/>
    <w:rsid w:val="00E1723C"/>
    <w:rsid w:val="00E17E14"/>
    <w:rsid w:val="00E20344"/>
    <w:rsid w:val="00E20FD1"/>
    <w:rsid w:val="00E21484"/>
    <w:rsid w:val="00E217F6"/>
    <w:rsid w:val="00E22334"/>
    <w:rsid w:val="00E224F0"/>
    <w:rsid w:val="00E229AC"/>
    <w:rsid w:val="00E23030"/>
    <w:rsid w:val="00E238AE"/>
    <w:rsid w:val="00E249DA"/>
    <w:rsid w:val="00E2513D"/>
    <w:rsid w:val="00E26755"/>
    <w:rsid w:val="00E278E7"/>
    <w:rsid w:val="00E27DDB"/>
    <w:rsid w:val="00E27EAD"/>
    <w:rsid w:val="00E30837"/>
    <w:rsid w:val="00E30CC8"/>
    <w:rsid w:val="00E32CC4"/>
    <w:rsid w:val="00E32D47"/>
    <w:rsid w:val="00E33517"/>
    <w:rsid w:val="00E33520"/>
    <w:rsid w:val="00E34279"/>
    <w:rsid w:val="00E343D7"/>
    <w:rsid w:val="00E34507"/>
    <w:rsid w:val="00E3455A"/>
    <w:rsid w:val="00E3457E"/>
    <w:rsid w:val="00E348E6"/>
    <w:rsid w:val="00E3499C"/>
    <w:rsid w:val="00E34B93"/>
    <w:rsid w:val="00E34CA9"/>
    <w:rsid w:val="00E35E33"/>
    <w:rsid w:val="00E36689"/>
    <w:rsid w:val="00E369BD"/>
    <w:rsid w:val="00E36CBB"/>
    <w:rsid w:val="00E36E82"/>
    <w:rsid w:val="00E37C9F"/>
    <w:rsid w:val="00E37DCF"/>
    <w:rsid w:val="00E37DD9"/>
    <w:rsid w:val="00E40CA1"/>
    <w:rsid w:val="00E40FC5"/>
    <w:rsid w:val="00E41CA3"/>
    <w:rsid w:val="00E42833"/>
    <w:rsid w:val="00E430D8"/>
    <w:rsid w:val="00E43467"/>
    <w:rsid w:val="00E44444"/>
    <w:rsid w:val="00E44785"/>
    <w:rsid w:val="00E44894"/>
    <w:rsid w:val="00E4514A"/>
    <w:rsid w:val="00E4531B"/>
    <w:rsid w:val="00E45954"/>
    <w:rsid w:val="00E45BA6"/>
    <w:rsid w:val="00E45CA8"/>
    <w:rsid w:val="00E46102"/>
    <w:rsid w:val="00E4626D"/>
    <w:rsid w:val="00E4665B"/>
    <w:rsid w:val="00E4710C"/>
    <w:rsid w:val="00E50410"/>
    <w:rsid w:val="00E50818"/>
    <w:rsid w:val="00E50F14"/>
    <w:rsid w:val="00E511B8"/>
    <w:rsid w:val="00E519EB"/>
    <w:rsid w:val="00E51D31"/>
    <w:rsid w:val="00E52C5F"/>
    <w:rsid w:val="00E52E12"/>
    <w:rsid w:val="00E54245"/>
    <w:rsid w:val="00E5442D"/>
    <w:rsid w:val="00E5477B"/>
    <w:rsid w:val="00E54EBD"/>
    <w:rsid w:val="00E54EF5"/>
    <w:rsid w:val="00E559F9"/>
    <w:rsid w:val="00E56CE7"/>
    <w:rsid w:val="00E56E8D"/>
    <w:rsid w:val="00E571DD"/>
    <w:rsid w:val="00E5793F"/>
    <w:rsid w:val="00E57CBE"/>
    <w:rsid w:val="00E602DC"/>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47"/>
    <w:rsid w:val="00E661A4"/>
    <w:rsid w:val="00E66955"/>
    <w:rsid w:val="00E67579"/>
    <w:rsid w:val="00E67D1A"/>
    <w:rsid w:val="00E70A46"/>
    <w:rsid w:val="00E71284"/>
    <w:rsid w:val="00E715A4"/>
    <w:rsid w:val="00E7180E"/>
    <w:rsid w:val="00E72458"/>
    <w:rsid w:val="00E7249F"/>
    <w:rsid w:val="00E72869"/>
    <w:rsid w:val="00E7345E"/>
    <w:rsid w:val="00E73461"/>
    <w:rsid w:val="00E73F9F"/>
    <w:rsid w:val="00E741D9"/>
    <w:rsid w:val="00E74479"/>
    <w:rsid w:val="00E7483D"/>
    <w:rsid w:val="00E74909"/>
    <w:rsid w:val="00E75698"/>
    <w:rsid w:val="00E75885"/>
    <w:rsid w:val="00E76092"/>
    <w:rsid w:val="00E763A5"/>
    <w:rsid w:val="00E765CE"/>
    <w:rsid w:val="00E7703E"/>
    <w:rsid w:val="00E775E7"/>
    <w:rsid w:val="00E801D9"/>
    <w:rsid w:val="00E810FB"/>
    <w:rsid w:val="00E81302"/>
    <w:rsid w:val="00E8193F"/>
    <w:rsid w:val="00E82078"/>
    <w:rsid w:val="00E82902"/>
    <w:rsid w:val="00E82BF6"/>
    <w:rsid w:val="00E82F35"/>
    <w:rsid w:val="00E831E0"/>
    <w:rsid w:val="00E8415A"/>
    <w:rsid w:val="00E845EA"/>
    <w:rsid w:val="00E8482A"/>
    <w:rsid w:val="00E84B0D"/>
    <w:rsid w:val="00E84B4C"/>
    <w:rsid w:val="00E85E95"/>
    <w:rsid w:val="00E87216"/>
    <w:rsid w:val="00E8732E"/>
    <w:rsid w:val="00E8772B"/>
    <w:rsid w:val="00E87B96"/>
    <w:rsid w:val="00E90BFC"/>
    <w:rsid w:val="00E91998"/>
    <w:rsid w:val="00E91A0A"/>
    <w:rsid w:val="00E91C59"/>
    <w:rsid w:val="00E91CA5"/>
    <w:rsid w:val="00E91CB1"/>
    <w:rsid w:val="00E9211B"/>
    <w:rsid w:val="00E9256A"/>
    <w:rsid w:val="00E92906"/>
    <w:rsid w:val="00E92B84"/>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965"/>
    <w:rsid w:val="00EB2FAA"/>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738"/>
    <w:rsid w:val="00EC575B"/>
    <w:rsid w:val="00EC5B3B"/>
    <w:rsid w:val="00EC5B68"/>
    <w:rsid w:val="00EC5C9F"/>
    <w:rsid w:val="00EC69B6"/>
    <w:rsid w:val="00EC6CF9"/>
    <w:rsid w:val="00EC6E98"/>
    <w:rsid w:val="00EC7658"/>
    <w:rsid w:val="00EC7A5D"/>
    <w:rsid w:val="00EC7D98"/>
    <w:rsid w:val="00ED0329"/>
    <w:rsid w:val="00ED12EF"/>
    <w:rsid w:val="00ED1A71"/>
    <w:rsid w:val="00ED1FE4"/>
    <w:rsid w:val="00ED2957"/>
    <w:rsid w:val="00ED3A0A"/>
    <w:rsid w:val="00ED3CAE"/>
    <w:rsid w:val="00ED4391"/>
    <w:rsid w:val="00ED4C93"/>
    <w:rsid w:val="00ED5544"/>
    <w:rsid w:val="00ED5B0D"/>
    <w:rsid w:val="00ED62EC"/>
    <w:rsid w:val="00ED682D"/>
    <w:rsid w:val="00EE027C"/>
    <w:rsid w:val="00EE12B4"/>
    <w:rsid w:val="00EE1483"/>
    <w:rsid w:val="00EE1954"/>
    <w:rsid w:val="00EE2E0F"/>
    <w:rsid w:val="00EE2F40"/>
    <w:rsid w:val="00EE3354"/>
    <w:rsid w:val="00EE3DE9"/>
    <w:rsid w:val="00EE45B3"/>
    <w:rsid w:val="00EE47F8"/>
    <w:rsid w:val="00EE4999"/>
    <w:rsid w:val="00EE49DA"/>
    <w:rsid w:val="00EE5117"/>
    <w:rsid w:val="00EE548C"/>
    <w:rsid w:val="00EE558E"/>
    <w:rsid w:val="00EE55B2"/>
    <w:rsid w:val="00EE5714"/>
    <w:rsid w:val="00EE61D9"/>
    <w:rsid w:val="00EE6707"/>
    <w:rsid w:val="00EE67E1"/>
    <w:rsid w:val="00EE69AE"/>
    <w:rsid w:val="00EE6C16"/>
    <w:rsid w:val="00EE6DC4"/>
    <w:rsid w:val="00EE6E43"/>
    <w:rsid w:val="00EE7487"/>
    <w:rsid w:val="00EF18B6"/>
    <w:rsid w:val="00EF19CC"/>
    <w:rsid w:val="00EF1F64"/>
    <w:rsid w:val="00EF289D"/>
    <w:rsid w:val="00EF2A0D"/>
    <w:rsid w:val="00EF337D"/>
    <w:rsid w:val="00EF3636"/>
    <w:rsid w:val="00EF4101"/>
    <w:rsid w:val="00EF5113"/>
    <w:rsid w:val="00EF67F3"/>
    <w:rsid w:val="00EF6880"/>
    <w:rsid w:val="00EF6B17"/>
    <w:rsid w:val="00EF6C3B"/>
    <w:rsid w:val="00F00205"/>
    <w:rsid w:val="00F004FC"/>
    <w:rsid w:val="00F00562"/>
    <w:rsid w:val="00F016C6"/>
    <w:rsid w:val="00F01820"/>
    <w:rsid w:val="00F01938"/>
    <w:rsid w:val="00F01AAC"/>
    <w:rsid w:val="00F01B1E"/>
    <w:rsid w:val="00F020F0"/>
    <w:rsid w:val="00F02308"/>
    <w:rsid w:val="00F02540"/>
    <w:rsid w:val="00F02D5A"/>
    <w:rsid w:val="00F038D4"/>
    <w:rsid w:val="00F03ADB"/>
    <w:rsid w:val="00F03F44"/>
    <w:rsid w:val="00F0415D"/>
    <w:rsid w:val="00F04C08"/>
    <w:rsid w:val="00F04CD4"/>
    <w:rsid w:val="00F04F6A"/>
    <w:rsid w:val="00F04FBC"/>
    <w:rsid w:val="00F05446"/>
    <w:rsid w:val="00F05C02"/>
    <w:rsid w:val="00F0627F"/>
    <w:rsid w:val="00F06C2D"/>
    <w:rsid w:val="00F06C7D"/>
    <w:rsid w:val="00F072D5"/>
    <w:rsid w:val="00F073B6"/>
    <w:rsid w:val="00F101AF"/>
    <w:rsid w:val="00F10925"/>
    <w:rsid w:val="00F10936"/>
    <w:rsid w:val="00F117D9"/>
    <w:rsid w:val="00F11BBC"/>
    <w:rsid w:val="00F11F71"/>
    <w:rsid w:val="00F11FFB"/>
    <w:rsid w:val="00F121D3"/>
    <w:rsid w:val="00F12481"/>
    <w:rsid w:val="00F12734"/>
    <w:rsid w:val="00F12D12"/>
    <w:rsid w:val="00F13BCB"/>
    <w:rsid w:val="00F14249"/>
    <w:rsid w:val="00F14963"/>
    <w:rsid w:val="00F15378"/>
    <w:rsid w:val="00F1543C"/>
    <w:rsid w:val="00F162CC"/>
    <w:rsid w:val="00F164E7"/>
    <w:rsid w:val="00F165AF"/>
    <w:rsid w:val="00F1679B"/>
    <w:rsid w:val="00F16B2C"/>
    <w:rsid w:val="00F16B68"/>
    <w:rsid w:val="00F17D62"/>
    <w:rsid w:val="00F17F10"/>
    <w:rsid w:val="00F17F24"/>
    <w:rsid w:val="00F17F89"/>
    <w:rsid w:val="00F204C5"/>
    <w:rsid w:val="00F205C0"/>
    <w:rsid w:val="00F20665"/>
    <w:rsid w:val="00F20BDB"/>
    <w:rsid w:val="00F20DC2"/>
    <w:rsid w:val="00F21953"/>
    <w:rsid w:val="00F21D1A"/>
    <w:rsid w:val="00F21E2C"/>
    <w:rsid w:val="00F21E65"/>
    <w:rsid w:val="00F21EAC"/>
    <w:rsid w:val="00F221E8"/>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20FA"/>
    <w:rsid w:val="00F322A8"/>
    <w:rsid w:val="00F324BF"/>
    <w:rsid w:val="00F32630"/>
    <w:rsid w:val="00F32999"/>
    <w:rsid w:val="00F32ED0"/>
    <w:rsid w:val="00F34A80"/>
    <w:rsid w:val="00F34FAC"/>
    <w:rsid w:val="00F35E8F"/>
    <w:rsid w:val="00F36223"/>
    <w:rsid w:val="00F36489"/>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BB8"/>
    <w:rsid w:val="00F43CDD"/>
    <w:rsid w:val="00F44886"/>
    <w:rsid w:val="00F453AA"/>
    <w:rsid w:val="00F46EF6"/>
    <w:rsid w:val="00F47D86"/>
    <w:rsid w:val="00F47DB7"/>
    <w:rsid w:val="00F502AD"/>
    <w:rsid w:val="00F507EB"/>
    <w:rsid w:val="00F5166E"/>
    <w:rsid w:val="00F51B06"/>
    <w:rsid w:val="00F52374"/>
    <w:rsid w:val="00F533BD"/>
    <w:rsid w:val="00F54FE1"/>
    <w:rsid w:val="00F551C5"/>
    <w:rsid w:val="00F55C75"/>
    <w:rsid w:val="00F5715E"/>
    <w:rsid w:val="00F577EB"/>
    <w:rsid w:val="00F60334"/>
    <w:rsid w:val="00F603A9"/>
    <w:rsid w:val="00F606B2"/>
    <w:rsid w:val="00F607A2"/>
    <w:rsid w:val="00F615C9"/>
    <w:rsid w:val="00F61982"/>
    <w:rsid w:val="00F61FD2"/>
    <w:rsid w:val="00F62529"/>
    <w:rsid w:val="00F62A56"/>
    <w:rsid w:val="00F632DA"/>
    <w:rsid w:val="00F63B68"/>
    <w:rsid w:val="00F63C1D"/>
    <w:rsid w:val="00F63D3F"/>
    <w:rsid w:val="00F64648"/>
    <w:rsid w:val="00F64A37"/>
    <w:rsid w:val="00F6505D"/>
    <w:rsid w:val="00F657E2"/>
    <w:rsid w:val="00F65852"/>
    <w:rsid w:val="00F65AA3"/>
    <w:rsid w:val="00F66A0D"/>
    <w:rsid w:val="00F66B28"/>
    <w:rsid w:val="00F66E65"/>
    <w:rsid w:val="00F66FEC"/>
    <w:rsid w:val="00F672B2"/>
    <w:rsid w:val="00F678E6"/>
    <w:rsid w:val="00F70C24"/>
    <w:rsid w:val="00F70F1B"/>
    <w:rsid w:val="00F7180D"/>
    <w:rsid w:val="00F71DFB"/>
    <w:rsid w:val="00F7209C"/>
    <w:rsid w:val="00F7210D"/>
    <w:rsid w:val="00F7246E"/>
    <w:rsid w:val="00F729A0"/>
    <w:rsid w:val="00F72FBA"/>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BA"/>
    <w:rsid w:val="00F86F7F"/>
    <w:rsid w:val="00F87084"/>
    <w:rsid w:val="00F87B8F"/>
    <w:rsid w:val="00F90410"/>
    <w:rsid w:val="00F905ED"/>
    <w:rsid w:val="00F908A7"/>
    <w:rsid w:val="00F90A0E"/>
    <w:rsid w:val="00F90A71"/>
    <w:rsid w:val="00F914B5"/>
    <w:rsid w:val="00F91788"/>
    <w:rsid w:val="00F918BD"/>
    <w:rsid w:val="00F92DFF"/>
    <w:rsid w:val="00F93281"/>
    <w:rsid w:val="00F93548"/>
    <w:rsid w:val="00F9365B"/>
    <w:rsid w:val="00F93686"/>
    <w:rsid w:val="00F938CC"/>
    <w:rsid w:val="00F93AFE"/>
    <w:rsid w:val="00F93EF1"/>
    <w:rsid w:val="00F94E70"/>
    <w:rsid w:val="00F958F4"/>
    <w:rsid w:val="00F95BA9"/>
    <w:rsid w:val="00F95EAF"/>
    <w:rsid w:val="00F95EBE"/>
    <w:rsid w:val="00F965D2"/>
    <w:rsid w:val="00F968A9"/>
    <w:rsid w:val="00F96E97"/>
    <w:rsid w:val="00F96FAF"/>
    <w:rsid w:val="00F97723"/>
    <w:rsid w:val="00F97970"/>
    <w:rsid w:val="00F97A8F"/>
    <w:rsid w:val="00F97B63"/>
    <w:rsid w:val="00F97BF6"/>
    <w:rsid w:val="00FA03E0"/>
    <w:rsid w:val="00FA03E3"/>
    <w:rsid w:val="00FA06CC"/>
    <w:rsid w:val="00FA07EC"/>
    <w:rsid w:val="00FA0C3D"/>
    <w:rsid w:val="00FA1868"/>
    <w:rsid w:val="00FA191B"/>
    <w:rsid w:val="00FA1B7E"/>
    <w:rsid w:val="00FA1EDB"/>
    <w:rsid w:val="00FA212D"/>
    <w:rsid w:val="00FA22CB"/>
    <w:rsid w:val="00FA233C"/>
    <w:rsid w:val="00FA27CD"/>
    <w:rsid w:val="00FA29DE"/>
    <w:rsid w:val="00FA331E"/>
    <w:rsid w:val="00FA347C"/>
    <w:rsid w:val="00FA417F"/>
    <w:rsid w:val="00FA4C17"/>
    <w:rsid w:val="00FA4C7A"/>
    <w:rsid w:val="00FA586D"/>
    <w:rsid w:val="00FA5A3C"/>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099"/>
    <w:rsid w:val="00FB535D"/>
    <w:rsid w:val="00FB567B"/>
    <w:rsid w:val="00FB5DBB"/>
    <w:rsid w:val="00FB5F46"/>
    <w:rsid w:val="00FB6038"/>
    <w:rsid w:val="00FB6163"/>
    <w:rsid w:val="00FB61D7"/>
    <w:rsid w:val="00FB62F3"/>
    <w:rsid w:val="00FB7D5F"/>
    <w:rsid w:val="00FB7FAD"/>
    <w:rsid w:val="00FC0041"/>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6FA7"/>
    <w:rsid w:val="00FC7062"/>
    <w:rsid w:val="00FC7097"/>
    <w:rsid w:val="00FC7E82"/>
    <w:rsid w:val="00FD0067"/>
    <w:rsid w:val="00FD077A"/>
    <w:rsid w:val="00FD0A1A"/>
    <w:rsid w:val="00FD1477"/>
    <w:rsid w:val="00FD237F"/>
    <w:rsid w:val="00FD23F0"/>
    <w:rsid w:val="00FD3569"/>
    <w:rsid w:val="00FD35CD"/>
    <w:rsid w:val="00FD3B04"/>
    <w:rsid w:val="00FD3B07"/>
    <w:rsid w:val="00FD40C9"/>
    <w:rsid w:val="00FD4EAC"/>
    <w:rsid w:val="00FD4F72"/>
    <w:rsid w:val="00FD5906"/>
    <w:rsid w:val="00FD5A6B"/>
    <w:rsid w:val="00FD6057"/>
    <w:rsid w:val="00FD63EC"/>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E57"/>
    <w:rsid w:val="00FE40EF"/>
    <w:rsid w:val="00FE4235"/>
    <w:rsid w:val="00FE4C7B"/>
    <w:rsid w:val="00FE4F3F"/>
    <w:rsid w:val="00FE4F6F"/>
    <w:rsid w:val="00FE53EB"/>
    <w:rsid w:val="00FE67C5"/>
    <w:rsid w:val="00FE75EE"/>
    <w:rsid w:val="00FF0439"/>
    <w:rsid w:val="00FF0801"/>
    <w:rsid w:val="00FF11BD"/>
    <w:rsid w:val="00FF16CB"/>
    <w:rsid w:val="00FF1755"/>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561CE"/>
  <w15:docId w15:val="{CDE0B87A-653C-4290-BF75-5A6096E3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iPriority="0"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8914-66A5-4CE1-A655-0948B2EC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523</TotalTime>
  <Pages>41</Pages>
  <Words>11014</Words>
  <Characters>62785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73652</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Якубов</cp:lastModifiedBy>
  <cp:revision>99</cp:revision>
  <cp:lastPrinted>2023-08-15T13:56:00Z</cp:lastPrinted>
  <dcterms:created xsi:type="dcterms:W3CDTF">2023-09-12T05:59:00Z</dcterms:created>
  <dcterms:modified xsi:type="dcterms:W3CDTF">2023-11-29T05:40:00Z</dcterms:modified>
</cp:coreProperties>
</file>